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678A9" w:rsidRPr="007678A9" w:rsidRDefault="007678A9" w:rsidP="007678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E10F8" w:rsidRDefault="007E438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№461 от 04 мая 2017г. «</w:t>
      </w:r>
      <w:r w:rsidRPr="007E438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 1172  от 03.11.2016г. «Об утверждении муниципальной программы  «Развитие сферы культуры и туризма на территории муниципального района Сергиевский на 2017-2019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</w:t>
      </w:r>
      <w:r w:rsidR="00CE55B2">
        <w:rPr>
          <w:rFonts w:ascii="Times New Roman" w:eastAsia="Calibri" w:hAnsi="Times New Roman" w:cs="Times New Roman"/>
          <w:sz w:val="12"/>
          <w:szCs w:val="12"/>
        </w:rPr>
        <w:t>…...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F74C04">
        <w:rPr>
          <w:rFonts w:ascii="Times New Roman" w:eastAsia="Calibri" w:hAnsi="Times New Roman" w:cs="Times New Roman"/>
          <w:sz w:val="12"/>
          <w:szCs w:val="12"/>
        </w:rPr>
        <w:t>4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4387" w:rsidRPr="007678A9" w:rsidRDefault="007E4387" w:rsidP="007E43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E10F8" w:rsidRDefault="007E4387" w:rsidP="007E43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№462 от 04 мая 2017г. «</w:t>
      </w:r>
      <w:r w:rsidR="00DE380D" w:rsidRPr="00DE380D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 1275 от 13.11.2013г. «Об утверждении муниципальной программы «Устойчивое развитие сельских территорий муниципального района Сергиевский Самарской области на 2014-2017 годы и на период до 2020 года»</w:t>
      </w:r>
      <w:r w:rsidR="00DE380D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</w:t>
      </w:r>
      <w:r w:rsidR="00CE55B2">
        <w:rPr>
          <w:rFonts w:ascii="Times New Roman" w:eastAsia="Calibri" w:hAnsi="Times New Roman" w:cs="Times New Roman"/>
          <w:sz w:val="12"/>
          <w:szCs w:val="12"/>
        </w:rPr>
        <w:t>……….</w:t>
      </w:r>
      <w:r w:rsidR="00DE380D">
        <w:rPr>
          <w:rFonts w:ascii="Times New Roman" w:eastAsia="Calibri" w:hAnsi="Times New Roman" w:cs="Times New Roman"/>
          <w:sz w:val="12"/>
          <w:szCs w:val="12"/>
        </w:rPr>
        <w:t>.</w:t>
      </w:r>
      <w:r w:rsidR="00F74C04">
        <w:rPr>
          <w:rFonts w:ascii="Times New Roman" w:eastAsia="Calibri" w:hAnsi="Times New Roman" w:cs="Times New Roman"/>
          <w:sz w:val="12"/>
          <w:szCs w:val="12"/>
        </w:rPr>
        <w:t>6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E10F8" w:rsidRPr="0015017C" w:rsidRDefault="000C02A4" w:rsidP="000C02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0C02A4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 в сельском поселении Воротнее  муниципального района Сергиевский Самарской области по вопросу предоставления разрешения на условно разрешенный вид использования земельного участка, расположенного по адресу: Самарская область, муниципальный район Сергиевский, с Воротнее, ул.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02A4">
        <w:rPr>
          <w:rFonts w:ascii="Times New Roman" w:eastAsia="Calibri" w:hAnsi="Times New Roman" w:cs="Times New Roman"/>
          <w:sz w:val="12"/>
          <w:szCs w:val="12"/>
        </w:rPr>
        <w:t>Школьная, кадастровый номер 63:31:1707003:326 от 10 мая 2017 года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………………………………………………………………………………………………………………………………………………………</w:t>
      </w:r>
      <w:r w:rsidR="00CE55B2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F74C04">
        <w:rPr>
          <w:rFonts w:ascii="Times New Roman" w:eastAsia="Calibri" w:hAnsi="Times New Roman" w:cs="Times New Roman"/>
          <w:sz w:val="12"/>
          <w:szCs w:val="12"/>
        </w:rPr>
        <w:t>8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C02A4" w:rsidRPr="007678A9" w:rsidRDefault="000C02A4" w:rsidP="000C02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0C02A4" w:rsidP="000C02A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№464 от 04 мая 2017г. «</w:t>
      </w:r>
      <w:r w:rsidRPr="000C02A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муниципального района Сергиевский № 1429 от 14.10.2014г. «Об утверждении муниципальной программы «Защита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 на 2015-2017гг»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CE55B2">
        <w:rPr>
          <w:rFonts w:ascii="Times New Roman" w:eastAsia="Calibri" w:hAnsi="Times New Roman" w:cs="Times New Roman"/>
          <w:sz w:val="12"/>
          <w:szCs w:val="12"/>
        </w:rPr>
        <w:t>……..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F74C04">
        <w:rPr>
          <w:rFonts w:ascii="Times New Roman" w:eastAsia="Calibri" w:hAnsi="Times New Roman" w:cs="Times New Roman"/>
          <w:sz w:val="12"/>
          <w:szCs w:val="12"/>
        </w:rPr>
        <w:t>8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0E73" w:rsidRPr="007678A9" w:rsidRDefault="00D60E73" w:rsidP="00D60E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D60E73" w:rsidP="00D60E7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№465 от 05 мая 2017г. «</w:t>
      </w:r>
      <w:r w:rsidRPr="00D60E73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 постановлению администрации муниципального района Сергиевский № 1130 от 20.10.2016г. «Об утверждении муниципальной Программы «Модернизация и развитие автомобильных дорог общего пользования местного значения в муниципальном районе Сергиевский Самарской области на 2017-2019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…………………………………………………..</w:t>
      </w:r>
      <w:r w:rsidR="00F74C04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0E73" w:rsidRPr="007678A9" w:rsidRDefault="00D60E73" w:rsidP="00D60E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D60E73" w:rsidP="00D60E7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№466 от 05 мая 2017г. «</w:t>
      </w:r>
      <w:r w:rsidR="005871D8" w:rsidRPr="005871D8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 постановлению администрации муниципального  района Сергиевский № 1120 от 17.10.2016г. «Об утверждении муниципальной Программы «Реконструкция, строительство, ремонт и укрепление материально-технической базы учреждений культуры, здравоохранения и образования, ремонт муниципальных административных зданий муниципального района Сергиевский Самарской области на 2017-2019 годы»</w:t>
      </w:r>
      <w:r w:rsidR="005871D8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</w:t>
      </w:r>
      <w:r w:rsidR="00CE55B2">
        <w:rPr>
          <w:rFonts w:ascii="Times New Roman" w:eastAsia="Calibri" w:hAnsi="Times New Roman" w:cs="Times New Roman"/>
          <w:sz w:val="12"/>
          <w:szCs w:val="12"/>
        </w:rPr>
        <w:t>………</w:t>
      </w:r>
      <w:r w:rsidR="00F74C04">
        <w:rPr>
          <w:rFonts w:ascii="Times New Roman" w:eastAsia="Calibri" w:hAnsi="Times New Roman" w:cs="Times New Roman"/>
          <w:sz w:val="12"/>
          <w:szCs w:val="12"/>
        </w:rPr>
        <w:t>……..10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871D8" w:rsidRPr="007678A9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5871D8" w:rsidP="005871D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№467 от 05 мая 2017г. «</w:t>
      </w:r>
      <w:r w:rsidRPr="005871D8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 Постановлению администрации муниципального района Сергиевский № 1131 от 20.10.2016г. «Об утверждении муниципальной Программы «Модернизация объектов коммунальной инфраструктуры в муниципальном районе Сергиевский Самарской области на 2017-2019гг.»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</w:t>
      </w:r>
      <w:r w:rsidR="00CE55B2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F74C04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871D8" w:rsidRPr="007678A9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5871D8" w:rsidP="00DD72E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№468 от 05 мая 2017г. «</w:t>
      </w:r>
      <w:r w:rsidR="00DD72E7" w:rsidRPr="00DD72E7">
        <w:rPr>
          <w:rFonts w:ascii="Times New Roman" w:eastAsia="Calibri" w:hAnsi="Times New Roman" w:cs="Times New Roman"/>
          <w:sz w:val="12"/>
          <w:szCs w:val="12"/>
        </w:rPr>
        <w:t>Об утверждении плана мероприятий («дорожной карты») по повышению значений показателей</w:t>
      </w:r>
      <w:r w:rsidR="00DD72E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DD72E7" w:rsidRPr="00DD72E7">
        <w:rPr>
          <w:rFonts w:ascii="Times New Roman" w:eastAsia="Calibri" w:hAnsi="Times New Roman" w:cs="Times New Roman"/>
          <w:sz w:val="12"/>
          <w:szCs w:val="12"/>
        </w:rPr>
        <w:t xml:space="preserve"> доступности для инвалидов объектов и услуг в муниципальном районе Сергиевский Самарской области»</w:t>
      </w:r>
      <w:r w:rsidR="00DD72E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</w:t>
      </w:r>
      <w:r w:rsidR="00CE55B2">
        <w:rPr>
          <w:rFonts w:ascii="Times New Roman" w:eastAsia="Calibri" w:hAnsi="Times New Roman" w:cs="Times New Roman"/>
          <w:sz w:val="12"/>
          <w:szCs w:val="12"/>
        </w:rPr>
        <w:t>….</w:t>
      </w:r>
      <w:r w:rsidR="00DD72E7">
        <w:rPr>
          <w:rFonts w:ascii="Times New Roman" w:eastAsia="Calibri" w:hAnsi="Times New Roman" w:cs="Times New Roman"/>
          <w:sz w:val="12"/>
          <w:szCs w:val="12"/>
        </w:rPr>
        <w:t>……..</w:t>
      </w:r>
      <w:r w:rsidR="00F74C04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D72E7" w:rsidRPr="007678A9" w:rsidRDefault="00DD72E7" w:rsidP="00DD72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DD72E7" w:rsidP="00DD72E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№469 от 05 мая 2017г. «</w:t>
      </w:r>
      <w:r w:rsidR="008D7694" w:rsidRPr="008D7694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муниципального района Сергиевский №535 от 10.04.2015 года «Об утверждении Административного регламента осуществления муниципального земельного контроля на территории муниципального района Сергиевский Самарской области»</w:t>
      </w:r>
      <w:r w:rsidR="008D7694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</w:t>
      </w:r>
      <w:r w:rsidR="00CE55B2">
        <w:rPr>
          <w:rFonts w:ascii="Times New Roman" w:eastAsia="Calibri" w:hAnsi="Times New Roman" w:cs="Times New Roman"/>
          <w:sz w:val="12"/>
          <w:szCs w:val="12"/>
        </w:rPr>
        <w:t>…...</w:t>
      </w:r>
      <w:r w:rsidR="008D7694">
        <w:rPr>
          <w:rFonts w:ascii="Times New Roman" w:eastAsia="Calibri" w:hAnsi="Times New Roman" w:cs="Times New Roman"/>
          <w:sz w:val="12"/>
          <w:szCs w:val="12"/>
        </w:rPr>
        <w:t>….</w:t>
      </w:r>
      <w:r w:rsidR="00F74C04">
        <w:rPr>
          <w:rFonts w:ascii="Times New Roman" w:eastAsia="Calibri" w:hAnsi="Times New Roman" w:cs="Times New Roman"/>
          <w:sz w:val="12"/>
          <w:szCs w:val="12"/>
        </w:rPr>
        <w:t>18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D7694" w:rsidRPr="007678A9" w:rsidRDefault="00DD214A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="008D7694"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8D7694" w:rsidP="008D769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№477 от 05 мая 2017г. «</w:t>
      </w:r>
      <w:r w:rsidR="00C25204" w:rsidRPr="00C2520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  № 1 к постановлению администрации муниципального района Сергиевский   № 1430 от 14.10.2014г. «Об утверждении муниципальной программы «Совершенствование муниципального управления и повышение инвестиционной привлекательности муниципального района Сергиевский  на 2015-2017 годы»</w:t>
      </w:r>
      <w:r w:rsidR="00C25204">
        <w:rPr>
          <w:rFonts w:ascii="Times New Roman" w:eastAsia="Calibri" w:hAnsi="Times New Roman" w:cs="Times New Roman"/>
          <w:sz w:val="12"/>
          <w:szCs w:val="12"/>
        </w:rPr>
        <w:t>………………………………………</w:t>
      </w:r>
      <w:r w:rsidR="00CE55B2">
        <w:rPr>
          <w:rFonts w:ascii="Times New Roman" w:eastAsia="Calibri" w:hAnsi="Times New Roman" w:cs="Times New Roman"/>
          <w:sz w:val="12"/>
          <w:szCs w:val="12"/>
        </w:rPr>
        <w:t>……...</w:t>
      </w:r>
      <w:r w:rsidR="00C25204">
        <w:rPr>
          <w:rFonts w:ascii="Times New Roman" w:eastAsia="Calibri" w:hAnsi="Times New Roman" w:cs="Times New Roman"/>
          <w:sz w:val="12"/>
          <w:szCs w:val="12"/>
        </w:rPr>
        <w:t>………</w:t>
      </w:r>
      <w:r w:rsidR="00F74C04">
        <w:rPr>
          <w:rFonts w:ascii="Times New Roman" w:eastAsia="Calibri" w:hAnsi="Times New Roman" w:cs="Times New Roman"/>
          <w:sz w:val="12"/>
          <w:szCs w:val="12"/>
        </w:rPr>
        <w:t>19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895" w:rsidRPr="007678A9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5017C" w:rsidRPr="0015017C" w:rsidRDefault="00B42895" w:rsidP="00B4289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№479 от 10 мая 2017г. «</w:t>
      </w:r>
      <w:r w:rsidRPr="00B42895">
        <w:rPr>
          <w:rFonts w:ascii="Times New Roman" w:eastAsia="Calibri" w:hAnsi="Times New Roman" w:cs="Times New Roman"/>
          <w:sz w:val="12"/>
          <w:szCs w:val="12"/>
        </w:rPr>
        <w:t>О проведении конкурса по озеленению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4289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«Сергиевск </w:t>
      </w:r>
      <w:proofErr w:type="gramStart"/>
      <w:r w:rsidRPr="00B42895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 цвету – 2017»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CE55B2">
        <w:rPr>
          <w:rFonts w:ascii="Times New Roman" w:eastAsia="Calibri" w:hAnsi="Times New Roman" w:cs="Times New Roman"/>
          <w:sz w:val="12"/>
          <w:szCs w:val="12"/>
        </w:rPr>
        <w:t>…..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F74C04">
        <w:rPr>
          <w:rFonts w:ascii="Times New Roman" w:eastAsia="Calibri" w:hAnsi="Times New Roman" w:cs="Times New Roman"/>
          <w:sz w:val="12"/>
          <w:szCs w:val="12"/>
        </w:rPr>
        <w:t>21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63A53" w:rsidRPr="00863A53" w:rsidRDefault="00863A53" w:rsidP="00863A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863A53">
        <w:rPr>
          <w:rFonts w:ascii="Times New Roman" w:eastAsia="Calibri" w:hAnsi="Times New Roman" w:cs="Times New Roman"/>
          <w:sz w:val="12"/>
          <w:szCs w:val="12"/>
        </w:rPr>
        <w:t>. Решение Собрания Представителей сельского поселения Антоновка муниципального района Сергиевский Самарской области</w:t>
      </w:r>
    </w:p>
    <w:p w:rsidR="0015017C" w:rsidRPr="0015017C" w:rsidRDefault="00863A53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№11 от 10 мая 2017 года «</w:t>
      </w:r>
      <w:r w:rsidRPr="00863A53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Антоновка муниципального района Сергиевский на II квартал 2017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</w:t>
      </w:r>
      <w:r w:rsidR="00CE55B2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F74C04">
        <w:rPr>
          <w:rFonts w:ascii="Times New Roman" w:eastAsia="Calibri" w:hAnsi="Times New Roman" w:cs="Times New Roman"/>
          <w:sz w:val="12"/>
          <w:szCs w:val="12"/>
        </w:rPr>
        <w:t>22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63A53" w:rsidRPr="00863A53" w:rsidRDefault="00863A53" w:rsidP="00863A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13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863A53" w:rsidP="00863A5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</w:t>
      </w:r>
      <w:r w:rsidR="005F457B"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10 мая 2017 года «</w:t>
      </w:r>
      <w:r w:rsidR="005F457B" w:rsidRPr="005F457B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</w:t>
      </w:r>
      <w:r w:rsidR="005F457B"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="005F457B" w:rsidRPr="005F457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II квартал 2017 г</w:t>
      </w:r>
      <w:r w:rsidR="00CE55B2">
        <w:rPr>
          <w:rFonts w:ascii="Times New Roman" w:eastAsia="Calibri" w:hAnsi="Times New Roman" w:cs="Times New Roman"/>
          <w:sz w:val="12"/>
          <w:szCs w:val="12"/>
        </w:rPr>
        <w:t>.</w:t>
      </w:r>
      <w:r w:rsidR="00F74C04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»……………………………………………………………………….…22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F457B" w:rsidRPr="00863A53" w:rsidRDefault="005F457B" w:rsidP="005F45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5F457B" w:rsidRPr="0015017C" w:rsidRDefault="005F457B" w:rsidP="005F457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№12 от 10 мая 2017 года «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</w:t>
      </w:r>
      <w:r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II квартал 2017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</w:t>
      </w:r>
      <w:r w:rsidR="00CE55B2">
        <w:rPr>
          <w:rFonts w:ascii="Times New Roman" w:eastAsia="Calibri" w:hAnsi="Times New Roman" w:cs="Times New Roman"/>
          <w:sz w:val="12"/>
          <w:szCs w:val="12"/>
        </w:rPr>
        <w:t>……..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F74C04">
        <w:rPr>
          <w:rFonts w:ascii="Times New Roman" w:eastAsia="Calibri" w:hAnsi="Times New Roman" w:cs="Times New Roman"/>
          <w:sz w:val="12"/>
          <w:szCs w:val="12"/>
        </w:rPr>
        <w:t>22</w:t>
      </w:r>
    </w:p>
    <w:p w:rsidR="00F74C04" w:rsidRDefault="00F74C04" w:rsidP="005F45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F457B" w:rsidRPr="00863A53" w:rsidRDefault="005F457B" w:rsidP="005F45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5F457B" w:rsidRPr="0015017C" w:rsidRDefault="005F457B" w:rsidP="005F457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№12 от 10 мая 2017 года «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II квартал 2017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</w:t>
      </w:r>
      <w:r w:rsidR="00CE55B2">
        <w:rPr>
          <w:rFonts w:ascii="Times New Roman" w:eastAsia="Calibri" w:hAnsi="Times New Roman" w:cs="Times New Roman"/>
          <w:sz w:val="12"/>
          <w:szCs w:val="12"/>
        </w:rPr>
        <w:t>……...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F74C04">
        <w:rPr>
          <w:rFonts w:ascii="Times New Roman" w:eastAsia="Calibri" w:hAnsi="Times New Roman" w:cs="Times New Roman"/>
          <w:sz w:val="12"/>
          <w:szCs w:val="12"/>
        </w:rPr>
        <w:t>23</w:t>
      </w:r>
    </w:p>
    <w:p w:rsidR="005F457B" w:rsidRPr="0015017C" w:rsidRDefault="005F457B" w:rsidP="005F457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F457B" w:rsidRPr="00863A53" w:rsidRDefault="005F457B" w:rsidP="005F45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5F457B" w:rsidRPr="0015017C" w:rsidRDefault="005F457B" w:rsidP="005F457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№11 от 10 мая 2017 года «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II квартал 2017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</w:t>
      </w:r>
      <w:r w:rsidR="00CE55B2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F74C04">
        <w:rPr>
          <w:rFonts w:ascii="Times New Roman" w:eastAsia="Calibri" w:hAnsi="Times New Roman" w:cs="Times New Roman"/>
          <w:sz w:val="12"/>
          <w:szCs w:val="12"/>
        </w:rPr>
        <w:t>23</w:t>
      </w:r>
    </w:p>
    <w:p w:rsidR="005F457B" w:rsidRPr="0015017C" w:rsidRDefault="005F457B" w:rsidP="005F457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F457B" w:rsidRPr="00863A53" w:rsidRDefault="005F457B" w:rsidP="005F45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5F457B" w:rsidRPr="0015017C" w:rsidRDefault="005F457B" w:rsidP="005F457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№11 от 10 мая 2017 года «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II квартал 2017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</w:t>
      </w:r>
      <w:r w:rsidR="00CE55B2">
        <w:rPr>
          <w:rFonts w:ascii="Times New Roman" w:eastAsia="Calibri" w:hAnsi="Times New Roman" w:cs="Times New Roman"/>
          <w:sz w:val="12"/>
          <w:szCs w:val="12"/>
        </w:rPr>
        <w:t>…….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F74C04">
        <w:rPr>
          <w:rFonts w:ascii="Times New Roman" w:eastAsia="Calibri" w:hAnsi="Times New Roman" w:cs="Times New Roman"/>
          <w:sz w:val="12"/>
          <w:szCs w:val="12"/>
        </w:rPr>
        <w:t>23</w:t>
      </w:r>
    </w:p>
    <w:p w:rsidR="005F457B" w:rsidRPr="0015017C" w:rsidRDefault="005F457B" w:rsidP="005F457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F457B" w:rsidRPr="00863A53" w:rsidRDefault="005F457B" w:rsidP="005F45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5F457B" w:rsidRPr="0015017C" w:rsidRDefault="005F457B" w:rsidP="005F457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№12 от 10 мая 2017 года «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II квартал 2017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</w:t>
      </w:r>
      <w:r w:rsidR="00CE55B2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F74C04">
        <w:rPr>
          <w:rFonts w:ascii="Times New Roman" w:eastAsia="Calibri" w:hAnsi="Times New Roman" w:cs="Times New Roman"/>
          <w:sz w:val="12"/>
          <w:szCs w:val="12"/>
        </w:rPr>
        <w:t>23</w:t>
      </w:r>
    </w:p>
    <w:p w:rsidR="005F457B" w:rsidRPr="0015017C" w:rsidRDefault="005F457B" w:rsidP="005F457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F457B" w:rsidRPr="00863A53" w:rsidRDefault="005F457B" w:rsidP="005F45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5F457B" w:rsidRPr="0015017C" w:rsidRDefault="005F457B" w:rsidP="005F457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№12 от 10 мая 2017 года «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II квартал 2017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</w:t>
      </w:r>
      <w:r w:rsidR="00CE55B2">
        <w:rPr>
          <w:rFonts w:ascii="Times New Roman" w:eastAsia="Calibri" w:hAnsi="Times New Roman" w:cs="Times New Roman"/>
          <w:sz w:val="12"/>
          <w:szCs w:val="12"/>
        </w:rPr>
        <w:t>….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F74C04">
        <w:rPr>
          <w:rFonts w:ascii="Times New Roman" w:eastAsia="Calibri" w:hAnsi="Times New Roman" w:cs="Times New Roman"/>
          <w:sz w:val="12"/>
          <w:szCs w:val="12"/>
        </w:rPr>
        <w:t>23</w:t>
      </w:r>
    </w:p>
    <w:p w:rsidR="005F457B" w:rsidRPr="0015017C" w:rsidRDefault="005F457B" w:rsidP="005F457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F457B" w:rsidRPr="00863A53" w:rsidRDefault="005F457B" w:rsidP="005F45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5F457B" w:rsidRPr="0015017C" w:rsidRDefault="005F457B" w:rsidP="005F457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№13 от 10 мая 2017 года «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II квартал 2017 г.</w:t>
      </w:r>
      <w:r>
        <w:rPr>
          <w:rFonts w:ascii="Times New Roman" w:eastAsia="Calibri" w:hAnsi="Times New Roman" w:cs="Times New Roman"/>
          <w:sz w:val="12"/>
          <w:szCs w:val="12"/>
        </w:rPr>
        <w:t>»……………</w:t>
      </w:r>
      <w:r w:rsidR="00F74C04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………………………………………………………………23</w:t>
      </w:r>
    </w:p>
    <w:p w:rsidR="005F457B" w:rsidRPr="0015017C" w:rsidRDefault="005F457B" w:rsidP="005F457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F457B" w:rsidRPr="00863A53" w:rsidRDefault="005F457B" w:rsidP="005F45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21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5F457B" w:rsidRPr="0015017C" w:rsidRDefault="005F457B" w:rsidP="005F457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№12 от 10 мая 2017 года «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II квартал 2017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</w:t>
      </w:r>
      <w:r w:rsidR="00CE55B2">
        <w:rPr>
          <w:rFonts w:ascii="Times New Roman" w:eastAsia="Calibri" w:hAnsi="Times New Roman" w:cs="Times New Roman"/>
          <w:sz w:val="12"/>
          <w:szCs w:val="12"/>
        </w:rPr>
        <w:t>…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F74C04">
        <w:rPr>
          <w:rFonts w:ascii="Times New Roman" w:eastAsia="Calibri" w:hAnsi="Times New Roman" w:cs="Times New Roman"/>
          <w:sz w:val="12"/>
          <w:szCs w:val="12"/>
        </w:rPr>
        <w:t>24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F457B" w:rsidRPr="00863A53" w:rsidRDefault="005F457B" w:rsidP="005F45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22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5F457B" w:rsidRPr="0015017C" w:rsidRDefault="005F457B" w:rsidP="005F457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№13 от 10 мая 2017 года «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II квартал 2017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</w:t>
      </w:r>
      <w:r w:rsidR="00CE55B2">
        <w:rPr>
          <w:rFonts w:ascii="Times New Roman" w:eastAsia="Calibri" w:hAnsi="Times New Roman" w:cs="Times New Roman"/>
          <w:sz w:val="12"/>
          <w:szCs w:val="12"/>
        </w:rPr>
        <w:t>………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F74C04">
        <w:rPr>
          <w:rFonts w:ascii="Times New Roman" w:eastAsia="Calibri" w:hAnsi="Times New Roman" w:cs="Times New Roman"/>
          <w:sz w:val="12"/>
          <w:szCs w:val="12"/>
        </w:rPr>
        <w:t>24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F457B" w:rsidRPr="00863A53" w:rsidRDefault="005F457B" w:rsidP="005F45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5F457B" w:rsidRPr="0015017C" w:rsidRDefault="005F457B" w:rsidP="005F457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№11 от 10 мая 2017 года «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II квартал 2017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</w:t>
      </w:r>
      <w:r w:rsidR="00CE55B2">
        <w:rPr>
          <w:rFonts w:ascii="Times New Roman" w:eastAsia="Calibri" w:hAnsi="Times New Roman" w:cs="Times New Roman"/>
          <w:sz w:val="12"/>
          <w:szCs w:val="12"/>
        </w:rPr>
        <w:t>...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F74C04">
        <w:rPr>
          <w:rFonts w:ascii="Times New Roman" w:eastAsia="Calibri" w:hAnsi="Times New Roman" w:cs="Times New Roman"/>
          <w:sz w:val="12"/>
          <w:szCs w:val="12"/>
        </w:rPr>
        <w:t>24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F457B" w:rsidRPr="00863A53" w:rsidRDefault="005F457B" w:rsidP="005F45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5F457B" w:rsidRPr="0015017C" w:rsidRDefault="005F457B" w:rsidP="005F457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№13 от 10 мая 2017 года «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II квартал 2017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</w:t>
      </w:r>
      <w:r w:rsidR="00CE55B2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………….</w:t>
      </w:r>
      <w:r w:rsidR="00F74C04">
        <w:rPr>
          <w:rFonts w:ascii="Times New Roman" w:eastAsia="Calibri" w:hAnsi="Times New Roman" w:cs="Times New Roman"/>
          <w:sz w:val="12"/>
          <w:szCs w:val="12"/>
        </w:rPr>
        <w:t>24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F457B" w:rsidRPr="00863A53" w:rsidRDefault="005F457B" w:rsidP="005F45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5F457B" w:rsidRPr="0015017C" w:rsidRDefault="005F457B" w:rsidP="005F457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№12 от 10 мая 2017 года «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II квартал 2017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</w:t>
      </w:r>
      <w:r w:rsidR="00CE55B2">
        <w:rPr>
          <w:rFonts w:ascii="Times New Roman" w:eastAsia="Calibri" w:hAnsi="Times New Roman" w:cs="Times New Roman"/>
          <w:sz w:val="12"/>
          <w:szCs w:val="12"/>
        </w:rPr>
        <w:t>….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F74C04">
        <w:rPr>
          <w:rFonts w:ascii="Times New Roman" w:eastAsia="Calibri" w:hAnsi="Times New Roman" w:cs="Times New Roman"/>
          <w:sz w:val="12"/>
          <w:szCs w:val="12"/>
        </w:rPr>
        <w:t>24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F457B" w:rsidRPr="00863A53" w:rsidRDefault="005F457B" w:rsidP="005F45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5F457B" w:rsidRPr="0015017C" w:rsidRDefault="005F457B" w:rsidP="005F457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№12 от 10 мая 2017 года «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II квартал 2017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</w:t>
      </w:r>
      <w:r w:rsidR="00CE55B2">
        <w:rPr>
          <w:rFonts w:ascii="Times New Roman" w:eastAsia="Calibri" w:hAnsi="Times New Roman" w:cs="Times New Roman"/>
          <w:sz w:val="12"/>
          <w:szCs w:val="12"/>
        </w:rPr>
        <w:t>………………...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F74C04">
        <w:rPr>
          <w:rFonts w:ascii="Times New Roman" w:eastAsia="Calibri" w:hAnsi="Times New Roman" w:cs="Times New Roman"/>
          <w:sz w:val="12"/>
          <w:szCs w:val="12"/>
        </w:rPr>
        <w:t>25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F457B" w:rsidRPr="00863A53" w:rsidRDefault="005F457B" w:rsidP="005F45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27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</w:t>
      </w:r>
      <w:r>
        <w:rPr>
          <w:rFonts w:ascii="Times New Roman" w:eastAsia="Calibri" w:hAnsi="Times New Roman" w:cs="Times New Roman"/>
          <w:sz w:val="12"/>
          <w:szCs w:val="12"/>
        </w:rPr>
        <w:t>городского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5F457B" w:rsidRPr="0015017C" w:rsidRDefault="005F457B" w:rsidP="005F457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№12 от 10 мая 2017 года «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</w:t>
      </w:r>
      <w:r>
        <w:rPr>
          <w:rFonts w:ascii="Times New Roman" w:eastAsia="Calibri" w:hAnsi="Times New Roman" w:cs="Times New Roman"/>
          <w:sz w:val="12"/>
          <w:szCs w:val="12"/>
        </w:rPr>
        <w:t>городскому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поселени</w:t>
      </w:r>
      <w:r>
        <w:rPr>
          <w:rFonts w:ascii="Times New Roman" w:eastAsia="Calibri" w:hAnsi="Times New Roman" w:cs="Times New Roman"/>
          <w:sz w:val="12"/>
          <w:szCs w:val="12"/>
        </w:rPr>
        <w:t>ю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II квартал 2017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</w:t>
      </w:r>
      <w:r w:rsidR="00CE55B2">
        <w:rPr>
          <w:rFonts w:ascii="Times New Roman" w:eastAsia="Calibri" w:hAnsi="Times New Roman" w:cs="Times New Roman"/>
          <w:sz w:val="12"/>
          <w:szCs w:val="12"/>
        </w:rPr>
        <w:t>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…………….</w:t>
      </w:r>
      <w:r w:rsidR="00F74C04">
        <w:rPr>
          <w:rFonts w:ascii="Times New Roman" w:eastAsia="Calibri" w:hAnsi="Times New Roman" w:cs="Times New Roman"/>
          <w:sz w:val="12"/>
          <w:szCs w:val="12"/>
        </w:rPr>
        <w:t>25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F457B" w:rsidRPr="00863A53" w:rsidRDefault="005F457B" w:rsidP="005F45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28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5F457B" w:rsidRPr="0015017C" w:rsidRDefault="005F457B" w:rsidP="005F457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№12 от 10 мая 2017 года «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на II квартал 2017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</w:t>
      </w:r>
      <w:r w:rsidR="00CE55B2">
        <w:rPr>
          <w:rFonts w:ascii="Times New Roman" w:eastAsia="Calibri" w:hAnsi="Times New Roman" w:cs="Times New Roman"/>
          <w:sz w:val="12"/>
          <w:szCs w:val="12"/>
        </w:rPr>
        <w:t>……..</w:t>
      </w:r>
      <w:r>
        <w:rPr>
          <w:rFonts w:ascii="Times New Roman" w:eastAsia="Calibri" w:hAnsi="Times New Roman" w:cs="Times New Roman"/>
          <w:sz w:val="12"/>
          <w:szCs w:val="12"/>
        </w:rPr>
        <w:t>…….</w:t>
      </w:r>
      <w:r w:rsidR="00F74C04">
        <w:rPr>
          <w:rFonts w:ascii="Times New Roman" w:eastAsia="Calibri" w:hAnsi="Times New Roman" w:cs="Times New Roman"/>
          <w:sz w:val="12"/>
          <w:szCs w:val="12"/>
        </w:rPr>
        <w:t>25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3B31" w:rsidRPr="00D63B31" w:rsidRDefault="00D63B31" w:rsidP="00D63B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3B31"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D63B31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сельского поселения Антоновка муниципального района Сергиевский Самарской области</w:t>
      </w:r>
    </w:p>
    <w:p w:rsidR="0015017C" w:rsidRPr="0015017C" w:rsidRDefault="00DF6A06" w:rsidP="00DF6A0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№15 от 05 мая 2017г. «</w:t>
      </w:r>
      <w:r w:rsidRPr="00DF6A06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в Приложение №1 к постановлению администрации сельского поселения Антоновка муниципального района </w:t>
      </w:r>
      <w:r w:rsidR="00F74C0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F6A06">
        <w:rPr>
          <w:rFonts w:ascii="Times New Roman" w:eastAsia="Calibri" w:hAnsi="Times New Roman" w:cs="Times New Roman"/>
          <w:sz w:val="12"/>
          <w:szCs w:val="12"/>
        </w:rPr>
        <w:t>Сергиевский № 22 от 25.08.2015 г. «Об утверждении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F6A06">
        <w:rPr>
          <w:rFonts w:ascii="Times New Roman" w:eastAsia="Calibri" w:hAnsi="Times New Roman" w:cs="Times New Roman"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F6A06">
        <w:rPr>
          <w:rFonts w:ascii="Times New Roman" w:eastAsia="Calibri" w:hAnsi="Times New Roman" w:cs="Times New Roman"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F6A06">
        <w:rPr>
          <w:rFonts w:ascii="Times New Roman" w:eastAsia="Calibri" w:hAnsi="Times New Roman" w:cs="Times New Roman"/>
          <w:sz w:val="12"/>
          <w:szCs w:val="12"/>
        </w:rPr>
        <w:t>пользования местного  значения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F74C04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………………………………………………25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F6A06" w:rsidRPr="00D63B31" w:rsidRDefault="00DF6A06" w:rsidP="00DF6A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30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DF6A06" w:rsidP="00DF6A0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№14 от 05 мая 2017г. «</w:t>
      </w:r>
      <w:r w:rsidRPr="00DF6A0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Верхняя Орлянка муниципального района Сергиевский № 25 от 24.08.2015 г. «Об утверждении муниципальной Программы «Модернизация и развитие автомобильных дорог общего пользования местного  значения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</w:t>
      </w:r>
      <w:r w:rsidR="00F74C04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F74C04">
        <w:rPr>
          <w:rFonts w:ascii="Times New Roman" w:eastAsia="Calibri" w:hAnsi="Times New Roman" w:cs="Times New Roman"/>
          <w:sz w:val="12"/>
          <w:szCs w:val="12"/>
        </w:rPr>
        <w:t>26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F6A06" w:rsidRPr="00D63B31" w:rsidRDefault="00DF6A06" w:rsidP="00DF6A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467FA1"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DF6A06" w:rsidP="00467F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467FA1">
        <w:rPr>
          <w:rFonts w:ascii="Times New Roman" w:eastAsia="Calibri" w:hAnsi="Times New Roman" w:cs="Times New Roman"/>
          <w:sz w:val="12"/>
          <w:szCs w:val="12"/>
        </w:rPr>
        <w:t>25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 w:rsidR="00467FA1">
        <w:rPr>
          <w:rFonts w:ascii="Times New Roman" w:eastAsia="Calibri" w:hAnsi="Times New Roman" w:cs="Times New Roman"/>
          <w:sz w:val="12"/>
          <w:szCs w:val="12"/>
        </w:rPr>
        <w:t>10</w:t>
      </w:r>
      <w:r>
        <w:rPr>
          <w:rFonts w:ascii="Times New Roman" w:eastAsia="Calibri" w:hAnsi="Times New Roman" w:cs="Times New Roman"/>
          <w:sz w:val="12"/>
          <w:szCs w:val="12"/>
        </w:rPr>
        <w:t xml:space="preserve"> мая 2017г. «</w:t>
      </w:r>
      <w:r w:rsidR="00467FA1" w:rsidRPr="00467FA1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Воротнее муниципального района Сергиевский № 26 от 25.08.2015 г. «Об утверждении муниципальной Программы «Модернизация и развитие автомобильных дорог общего пользования местного  значения на 2015-2017 годы»</w:t>
      </w:r>
      <w:r w:rsidR="00467FA1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</w:t>
      </w:r>
      <w:r w:rsidR="00F74C04">
        <w:rPr>
          <w:rFonts w:ascii="Times New Roman" w:eastAsia="Calibri" w:hAnsi="Times New Roman" w:cs="Times New Roman"/>
          <w:sz w:val="12"/>
          <w:szCs w:val="12"/>
        </w:rPr>
        <w:t>………</w:t>
      </w:r>
      <w:r w:rsidR="00467FA1">
        <w:rPr>
          <w:rFonts w:ascii="Times New Roman" w:eastAsia="Calibri" w:hAnsi="Times New Roman" w:cs="Times New Roman"/>
          <w:sz w:val="12"/>
          <w:szCs w:val="12"/>
        </w:rPr>
        <w:t>…</w:t>
      </w:r>
      <w:r w:rsidR="00F74C04">
        <w:rPr>
          <w:rFonts w:ascii="Times New Roman" w:eastAsia="Calibri" w:hAnsi="Times New Roman" w:cs="Times New Roman"/>
          <w:sz w:val="12"/>
          <w:szCs w:val="12"/>
        </w:rPr>
        <w:t>26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7FA1" w:rsidRPr="00D63B31" w:rsidRDefault="00467FA1" w:rsidP="00467F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32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467FA1" w:rsidP="00656AA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656AA3">
        <w:rPr>
          <w:rFonts w:ascii="Times New Roman" w:eastAsia="Calibri" w:hAnsi="Times New Roman" w:cs="Times New Roman"/>
          <w:sz w:val="12"/>
          <w:szCs w:val="12"/>
        </w:rPr>
        <w:t>17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10 мая 2017г. «</w:t>
      </w:r>
      <w:r w:rsidR="00656AA3" w:rsidRPr="00656AA3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Елшанка муниципального района  Сергиевский № 23 от 27.08.2015 г. «Об утверждении муниципальной Программы «Модернизация</w:t>
      </w:r>
      <w:r w:rsidR="00656AA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656AA3" w:rsidRPr="00656AA3">
        <w:rPr>
          <w:rFonts w:ascii="Times New Roman" w:eastAsia="Calibri" w:hAnsi="Times New Roman" w:cs="Times New Roman"/>
          <w:sz w:val="12"/>
          <w:szCs w:val="12"/>
        </w:rPr>
        <w:t>и развитие автомобильных дорог общего пользования местного  значения на 2015-2017 годы»</w:t>
      </w:r>
      <w:r w:rsidR="00656AA3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</w:t>
      </w:r>
      <w:r w:rsidR="00F74C04">
        <w:rPr>
          <w:rFonts w:ascii="Times New Roman" w:eastAsia="Calibri" w:hAnsi="Times New Roman" w:cs="Times New Roman"/>
          <w:sz w:val="12"/>
          <w:szCs w:val="12"/>
        </w:rPr>
        <w:t>..</w:t>
      </w:r>
      <w:r w:rsidR="00656AA3">
        <w:rPr>
          <w:rFonts w:ascii="Times New Roman" w:eastAsia="Calibri" w:hAnsi="Times New Roman" w:cs="Times New Roman"/>
          <w:sz w:val="12"/>
          <w:szCs w:val="12"/>
        </w:rPr>
        <w:t>..</w:t>
      </w:r>
      <w:r w:rsidR="00F74C04">
        <w:rPr>
          <w:rFonts w:ascii="Times New Roman" w:eastAsia="Calibri" w:hAnsi="Times New Roman" w:cs="Times New Roman"/>
          <w:sz w:val="12"/>
          <w:szCs w:val="12"/>
        </w:rPr>
        <w:t>27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56AA3" w:rsidRPr="00D63B31" w:rsidRDefault="00656AA3" w:rsidP="00656A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33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656AA3" w:rsidP="00656AA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№15 от 10 мая 2017г. «</w:t>
      </w:r>
      <w:r w:rsidRPr="00656AA3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Захаркино муниципального района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56AA3">
        <w:rPr>
          <w:rFonts w:ascii="Times New Roman" w:eastAsia="Calibri" w:hAnsi="Times New Roman" w:cs="Times New Roman"/>
          <w:sz w:val="12"/>
          <w:szCs w:val="12"/>
        </w:rPr>
        <w:t>Сергиевский №26 от 28.08.2015г. «Об утверждении муниципальной Программы «Модернизация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56AA3">
        <w:rPr>
          <w:rFonts w:ascii="Times New Roman" w:eastAsia="Calibri" w:hAnsi="Times New Roman" w:cs="Times New Roman"/>
          <w:sz w:val="12"/>
          <w:szCs w:val="12"/>
        </w:rPr>
        <w:t>и развитие автомобильных дорог общего пользования местного  значения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</w:t>
      </w:r>
      <w:r w:rsidR="00F74C04">
        <w:rPr>
          <w:rFonts w:ascii="Times New Roman" w:eastAsia="Calibri" w:hAnsi="Times New Roman" w:cs="Times New Roman"/>
          <w:sz w:val="12"/>
          <w:szCs w:val="12"/>
        </w:rPr>
        <w:t>………27</w:t>
      </w: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Pr="0015017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Pr="00D63B31" w:rsidRDefault="0014356C" w:rsidP="001435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>34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14356C" w:rsidP="0014356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№22 от 05 мая 2017г. «</w:t>
      </w:r>
      <w:r w:rsidRPr="0014356C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Калиновка муниципального района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4356C">
        <w:rPr>
          <w:rFonts w:ascii="Times New Roman" w:eastAsia="Calibri" w:hAnsi="Times New Roman" w:cs="Times New Roman"/>
          <w:sz w:val="12"/>
          <w:szCs w:val="12"/>
        </w:rPr>
        <w:t>Сергиевский №25 от 27.08.2015г. «Об утверждении муниципальной Программы «Модернизация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4356C">
        <w:rPr>
          <w:rFonts w:ascii="Times New Roman" w:eastAsia="Calibri" w:hAnsi="Times New Roman" w:cs="Times New Roman"/>
          <w:sz w:val="12"/>
          <w:szCs w:val="12"/>
        </w:rPr>
        <w:t>и развитие автомобильных дорог общего пользования местного  значения на 2015-2017 годы»</w:t>
      </w:r>
      <w:r w:rsidR="00F74C04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……………………………………………………………………28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Pr="00D63B31" w:rsidRDefault="0014356C" w:rsidP="001435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35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14356C" w:rsidP="00A76FD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A76FD2">
        <w:rPr>
          <w:rFonts w:ascii="Times New Roman" w:eastAsia="Calibri" w:hAnsi="Times New Roman" w:cs="Times New Roman"/>
          <w:sz w:val="12"/>
          <w:szCs w:val="12"/>
        </w:rPr>
        <w:t>17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 w:rsidR="00A76FD2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0 мая 2017г. «</w:t>
      </w:r>
      <w:r w:rsidR="00A76FD2" w:rsidRPr="00A76FD2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Красносельское муниципального района Сергиевский № 24 от 27.08.2015 г. «Об утверждении муниципальной Программы «Модернизация</w:t>
      </w:r>
      <w:r w:rsidR="00F74C04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A76FD2" w:rsidRPr="00A76FD2">
        <w:rPr>
          <w:rFonts w:ascii="Times New Roman" w:eastAsia="Calibri" w:hAnsi="Times New Roman" w:cs="Times New Roman"/>
          <w:sz w:val="12"/>
          <w:szCs w:val="12"/>
        </w:rPr>
        <w:t>и развитие автомобильных дорог общего пользования местного  значения на 2015-2017 годы»</w:t>
      </w:r>
      <w:r w:rsidR="00F74C04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……………………………………………………………………28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76FD2" w:rsidRPr="00D63B31" w:rsidRDefault="00A76FD2" w:rsidP="00A76F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36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A76FD2" w:rsidP="00DA75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DA7569"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>1 от 10 мая 2017г. «</w:t>
      </w:r>
      <w:r w:rsidR="00DA7569" w:rsidRPr="00DA7569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Кутузовский муниципального района</w:t>
      </w:r>
      <w:r w:rsidR="00DA756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DA7569" w:rsidRPr="00DA7569">
        <w:rPr>
          <w:rFonts w:ascii="Times New Roman" w:eastAsia="Calibri" w:hAnsi="Times New Roman" w:cs="Times New Roman"/>
          <w:sz w:val="12"/>
          <w:szCs w:val="12"/>
        </w:rPr>
        <w:t>Сергиевский № 28 от 27.08.2015 г. «Об утверждении муниципальной Программы «Модернизация и развитие автомобильных дорог общего пользования местного  значения на 2015-2017 годы»</w:t>
      </w:r>
      <w:r w:rsidR="00DA7569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</w:t>
      </w:r>
      <w:r w:rsidR="00F74C04">
        <w:rPr>
          <w:rFonts w:ascii="Times New Roman" w:eastAsia="Calibri" w:hAnsi="Times New Roman" w:cs="Times New Roman"/>
          <w:sz w:val="12"/>
          <w:szCs w:val="12"/>
        </w:rPr>
        <w:t>………</w:t>
      </w:r>
      <w:r w:rsidR="00DA7569">
        <w:rPr>
          <w:rFonts w:ascii="Times New Roman" w:eastAsia="Calibri" w:hAnsi="Times New Roman" w:cs="Times New Roman"/>
          <w:sz w:val="12"/>
          <w:szCs w:val="12"/>
        </w:rPr>
        <w:t>…</w:t>
      </w:r>
      <w:r w:rsidR="00F74C04">
        <w:rPr>
          <w:rFonts w:ascii="Times New Roman" w:eastAsia="Calibri" w:hAnsi="Times New Roman" w:cs="Times New Roman"/>
          <w:sz w:val="12"/>
          <w:szCs w:val="12"/>
        </w:rPr>
        <w:t>29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7569" w:rsidRPr="00D63B31" w:rsidRDefault="00DA7569" w:rsidP="00DA75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37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DA7569" w:rsidP="0097106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971063">
        <w:rPr>
          <w:rFonts w:ascii="Times New Roman" w:eastAsia="Calibri" w:hAnsi="Times New Roman" w:cs="Times New Roman"/>
          <w:sz w:val="12"/>
          <w:szCs w:val="12"/>
        </w:rPr>
        <w:t>18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10 мая 2017г. «</w:t>
      </w:r>
      <w:r w:rsidR="00971063" w:rsidRPr="00971063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Липовка муниципального района</w:t>
      </w:r>
      <w:r w:rsidR="0097106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971063" w:rsidRPr="00971063">
        <w:rPr>
          <w:rFonts w:ascii="Times New Roman" w:eastAsia="Calibri" w:hAnsi="Times New Roman" w:cs="Times New Roman"/>
          <w:sz w:val="12"/>
          <w:szCs w:val="12"/>
        </w:rPr>
        <w:t>Сергиевский № 26 от 27.08.2015 г. «Об утверждении муниципальной Программы «Модернизация и развитие автомобильных дорог общего пользования местного  значения на 2015-2017 годы»</w:t>
      </w:r>
      <w:r w:rsidR="00971063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</w:t>
      </w:r>
      <w:r w:rsidR="00F74C04">
        <w:rPr>
          <w:rFonts w:ascii="Times New Roman" w:eastAsia="Calibri" w:hAnsi="Times New Roman" w:cs="Times New Roman"/>
          <w:sz w:val="12"/>
          <w:szCs w:val="12"/>
        </w:rPr>
        <w:t>…..</w:t>
      </w:r>
      <w:r w:rsidR="00971063">
        <w:rPr>
          <w:rFonts w:ascii="Times New Roman" w:eastAsia="Calibri" w:hAnsi="Times New Roman" w:cs="Times New Roman"/>
          <w:sz w:val="12"/>
          <w:szCs w:val="12"/>
        </w:rPr>
        <w:t>…</w:t>
      </w:r>
      <w:r w:rsidR="00F74C04">
        <w:rPr>
          <w:rFonts w:ascii="Times New Roman" w:eastAsia="Calibri" w:hAnsi="Times New Roman" w:cs="Times New Roman"/>
          <w:sz w:val="12"/>
          <w:szCs w:val="12"/>
        </w:rPr>
        <w:t>29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1063" w:rsidRPr="00D63B31" w:rsidRDefault="00971063" w:rsidP="009710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38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971063" w:rsidP="00C7718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C77183">
        <w:rPr>
          <w:rFonts w:ascii="Times New Roman" w:eastAsia="Calibri" w:hAnsi="Times New Roman" w:cs="Times New Roman"/>
          <w:sz w:val="12"/>
          <w:szCs w:val="12"/>
        </w:rPr>
        <w:t>23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10 мая 2017г. «</w:t>
      </w:r>
      <w:r w:rsidR="00C77183" w:rsidRPr="00C77183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Светлодольск муниципального района Сергиевский №32 от 27.08.2015г. «Об утверждении</w:t>
      </w:r>
      <w:r w:rsidR="00C7718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C77183" w:rsidRPr="00C77183">
        <w:rPr>
          <w:rFonts w:ascii="Times New Roman" w:eastAsia="Calibri" w:hAnsi="Times New Roman" w:cs="Times New Roman"/>
          <w:sz w:val="12"/>
          <w:szCs w:val="12"/>
        </w:rPr>
        <w:t>муниципальной Программы «Модернизация</w:t>
      </w:r>
      <w:r w:rsidR="00C7718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C77183" w:rsidRPr="00C77183">
        <w:rPr>
          <w:rFonts w:ascii="Times New Roman" w:eastAsia="Calibri" w:hAnsi="Times New Roman" w:cs="Times New Roman"/>
          <w:sz w:val="12"/>
          <w:szCs w:val="12"/>
        </w:rPr>
        <w:t>и развитие автомобильных дорог общего</w:t>
      </w:r>
      <w:r w:rsidR="00C7718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C77183" w:rsidRPr="00C77183">
        <w:rPr>
          <w:rFonts w:ascii="Times New Roman" w:eastAsia="Calibri" w:hAnsi="Times New Roman" w:cs="Times New Roman"/>
          <w:sz w:val="12"/>
          <w:szCs w:val="12"/>
        </w:rPr>
        <w:t>пользования местного  значения на 2015-2017 годы»</w:t>
      </w:r>
      <w:r w:rsidR="00C77183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</w:t>
      </w:r>
      <w:r w:rsidR="00F74C04">
        <w:rPr>
          <w:rFonts w:ascii="Times New Roman" w:eastAsia="Calibri" w:hAnsi="Times New Roman" w:cs="Times New Roman"/>
          <w:sz w:val="12"/>
          <w:szCs w:val="12"/>
        </w:rPr>
        <w:t>…</w:t>
      </w:r>
      <w:r w:rsidR="00C77183">
        <w:rPr>
          <w:rFonts w:ascii="Times New Roman" w:eastAsia="Calibri" w:hAnsi="Times New Roman" w:cs="Times New Roman"/>
          <w:sz w:val="12"/>
          <w:szCs w:val="12"/>
        </w:rPr>
        <w:t>…</w:t>
      </w:r>
      <w:r w:rsidR="00F74C04">
        <w:rPr>
          <w:rFonts w:ascii="Times New Roman" w:eastAsia="Calibri" w:hAnsi="Times New Roman" w:cs="Times New Roman"/>
          <w:sz w:val="12"/>
          <w:szCs w:val="12"/>
        </w:rPr>
        <w:t>30</w:t>
      </w: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77183" w:rsidRPr="00D63B31" w:rsidRDefault="00C77183" w:rsidP="00C771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39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4356C" w:rsidRDefault="00C77183" w:rsidP="0015357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</w:t>
      </w:r>
      <w:r w:rsidR="0015357B">
        <w:rPr>
          <w:rFonts w:ascii="Times New Roman" w:eastAsia="Calibri" w:hAnsi="Times New Roman" w:cs="Times New Roman"/>
          <w:sz w:val="12"/>
          <w:szCs w:val="12"/>
        </w:rPr>
        <w:t xml:space="preserve">2 от </w:t>
      </w:r>
      <w:r>
        <w:rPr>
          <w:rFonts w:ascii="Times New Roman" w:eastAsia="Calibri" w:hAnsi="Times New Roman" w:cs="Times New Roman"/>
          <w:sz w:val="12"/>
          <w:szCs w:val="12"/>
        </w:rPr>
        <w:t>0</w:t>
      </w:r>
      <w:r w:rsidR="0015357B">
        <w:rPr>
          <w:rFonts w:ascii="Times New Roman" w:eastAsia="Calibri" w:hAnsi="Times New Roman" w:cs="Times New Roman"/>
          <w:sz w:val="12"/>
          <w:szCs w:val="12"/>
        </w:rPr>
        <w:t>3</w:t>
      </w:r>
      <w:r>
        <w:rPr>
          <w:rFonts w:ascii="Times New Roman" w:eastAsia="Calibri" w:hAnsi="Times New Roman" w:cs="Times New Roman"/>
          <w:sz w:val="12"/>
          <w:szCs w:val="12"/>
        </w:rPr>
        <w:t xml:space="preserve"> мая 2017г. «</w:t>
      </w:r>
      <w:r w:rsidR="0015357B" w:rsidRPr="0015357B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Сергиевск</w:t>
      </w:r>
      <w:r w:rsidR="0015357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15357B" w:rsidRPr="0015357B">
        <w:rPr>
          <w:rFonts w:ascii="Times New Roman" w:eastAsia="Calibri" w:hAnsi="Times New Roman" w:cs="Times New Roman"/>
          <w:sz w:val="12"/>
          <w:szCs w:val="12"/>
        </w:rPr>
        <w:t>муниципального района  Сергиевский №35 от 27.08.2015г. «Об утверждении муниципальной Программы «Модернизация и развитие автомобильных дорог общего пользования местного  значения на 2015-2017 годы»</w:t>
      </w:r>
      <w:r w:rsidR="0015357B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</w:t>
      </w:r>
      <w:r w:rsidR="00F74C04">
        <w:rPr>
          <w:rFonts w:ascii="Times New Roman" w:eastAsia="Calibri" w:hAnsi="Times New Roman" w:cs="Times New Roman"/>
          <w:sz w:val="12"/>
          <w:szCs w:val="12"/>
        </w:rPr>
        <w:t>………...</w:t>
      </w:r>
      <w:r w:rsidR="0015357B">
        <w:rPr>
          <w:rFonts w:ascii="Times New Roman" w:eastAsia="Calibri" w:hAnsi="Times New Roman" w:cs="Times New Roman"/>
          <w:sz w:val="12"/>
          <w:szCs w:val="12"/>
        </w:rPr>
        <w:t>.</w:t>
      </w:r>
      <w:r w:rsidR="00F74C04">
        <w:rPr>
          <w:rFonts w:ascii="Times New Roman" w:eastAsia="Calibri" w:hAnsi="Times New Roman" w:cs="Times New Roman"/>
          <w:sz w:val="12"/>
          <w:szCs w:val="12"/>
        </w:rPr>
        <w:t>30</w:t>
      </w: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357B" w:rsidRPr="00D63B31" w:rsidRDefault="0015357B" w:rsidP="001535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40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4356C" w:rsidRDefault="0015357B" w:rsidP="00D96B9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D96B95">
        <w:rPr>
          <w:rFonts w:ascii="Times New Roman" w:eastAsia="Calibri" w:hAnsi="Times New Roman" w:cs="Times New Roman"/>
          <w:sz w:val="12"/>
          <w:szCs w:val="12"/>
        </w:rPr>
        <w:t>17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0</w:t>
      </w:r>
      <w:r w:rsidR="00D96B95">
        <w:rPr>
          <w:rFonts w:ascii="Times New Roman" w:eastAsia="Calibri" w:hAnsi="Times New Roman" w:cs="Times New Roman"/>
          <w:sz w:val="12"/>
          <w:szCs w:val="12"/>
        </w:rPr>
        <w:t>5</w:t>
      </w:r>
      <w:r>
        <w:rPr>
          <w:rFonts w:ascii="Times New Roman" w:eastAsia="Calibri" w:hAnsi="Times New Roman" w:cs="Times New Roman"/>
          <w:sz w:val="12"/>
          <w:szCs w:val="12"/>
        </w:rPr>
        <w:t xml:space="preserve"> мая 2017г. «</w:t>
      </w:r>
      <w:r w:rsidR="00D96B95" w:rsidRPr="00D96B95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Серноводск муниципального района  Сергиевский № 21 от 27.08.2015г. «Об утверждении муниципальной Программы «Модернизация и развитие автомобильных дорог общего пользования местного  значения на 2015-2017 годы»</w:t>
      </w:r>
      <w:r w:rsidR="00D96B95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</w:t>
      </w:r>
      <w:r w:rsidR="00F74C04"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D96B95">
        <w:rPr>
          <w:rFonts w:ascii="Times New Roman" w:eastAsia="Calibri" w:hAnsi="Times New Roman" w:cs="Times New Roman"/>
          <w:sz w:val="12"/>
          <w:szCs w:val="12"/>
        </w:rPr>
        <w:t>…</w:t>
      </w:r>
      <w:r w:rsidR="00F74C04">
        <w:rPr>
          <w:rFonts w:ascii="Times New Roman" w:eastAsia="Calibri" w:hAnsi="Times New Roman" w:cs="Times New Roman"/>
          <w:sz w:val="12"/>
          <w:szCs w:val="12"/>
        </w:rPr>
        <w:t>31</w:t>
      </w: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96B95" w:rsidRPr="00D63B31" w:rsidRDefault="00D96B95" w:rsidP="00D96B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41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4356C" w:rsidRDefault="00D96B95" w:rsidP="001F1E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</w:t>
      </w:r>
      <w:r w:rsidR="001F1E5F">
        <w:rPr>
          <w:rFonts w:ascii="Times New Roman" w:eastAsia="Calibri" w:hAnsi="Times New Roman" w:cs="Times New Roman"/>
          <w:sz w:val="12"/>
          <w:szCs w:val="12"/>
        </w:rPr>
        <w:t>5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 w:rsidR="001F1E5F">
        <w:rPr>
          <w:rFonts w:ascii="Times New Roman" w:eastAsia="Calibri" w:hAnsi="Times New Roman" w:cs="Times New Roman"/>
          <w:sz w:val="12"/>
          <w:szCs w:val="12"/>
        </w:rPr>
        <w:t>21 апреля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2017г. «</w:t>
      </w:r>
      <w:r w:rsidR="001F1E5F" w:rsidRPr="001F1E5F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 поселения Сургут муниципального района Сергиевский №27 от 27.08.2015г. «Об утверждении муниципальной Программы «Модернизация и развитие автомобильных дорог общего пользования местного  значения на 2015-2017 годы»</w:t>
      </w:r>
      <w:r w:rsidR="001F1E5F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</w:t>
      </w:r>
      <w:r w:rsidR="00F74C04">
        <w:rPr>
          <w:rFonts w:ascii="Times New Roman" w:eastAsia="Calibri" w:hAnsi="Times New Roman" w:cs="Times New Roman"/>
          <w:sz w:val="12"/>
          <w:szCs w:val="12"/>
        </w:rPr>
        <w:t>………</w:t>
      </w:r>
      <w:r w:rsidR="001F1E5F">
        <w:rPr>
          <w:rFonts w:ascii="Times New Roman" w:eastAsia="Calibri" w:hAnsi="Times New Roman" w:cs="Times New Roman"/>
          <w:sz w:val="12"/>
          <w:szCs w:val="12"/>
        </w:rPr>
        <w:t>………</w:t>
      </w:r>
      <w:r w:rsidR="00F74C04">
        <w:rPr>
          <w:rFonts w:ascii="Times New Roman" w:eastAsia="Calibri" w:hAnsi="Times New Roman" w:cs="Times New Roman"/>
          <w:sz w:val="12"/>
          <w:szCs w:val="12"/>
        </w:rPr>
        <w:t>31</w:t>
      </w: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1E5F" w:rsidRPr="00D63B31" w:rsidRDefault="001F1E5F" w:rsidP="001F1E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42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4356C" w:rsidRDefault="001F1E5F" w:rsidP="001F1E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№22 от 10 мая 2017г. «</w:t>
      </w:r>
      <w:r w:rsidRPr="001F1E5F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Черновка муниципального района Сергиевский №30 от 27.08.2015г. «Об утверждении муниципальной Программы «Модернизация и развитие автомобильных дорог общего пользования местного  значения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</w:t>
      </w:r>
      <w:r w:rsidR="00F74C04">
        <w:rPr>
          <w:rFonts w:ascii="Times New Roman" w:eastAsia="Calibri" w:hAnsi="Times New Roman" w:cs="Times New Roman"/>
          <w:sz w:val="12"/>
          <w:szCs w:val="12"/>
        </w:rPr>
        <w:t>……...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  <w:r w:rsidR="00F74C04">
        <w:rPr>
          <w:rFonts w:ascii="Times New Roman" w:eastAsia="Calibri" w:hAnsi="Times New Roman" w:cs="Times New Roman"/>
          <w:sz w:val="12"/>
          <w:szCs w:val="12"/>
        </w:rPr>
        <w:t>32</w:t>
      </w: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Pr="0015017C" w:rsidRDefault="0014356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1E5F" w:rsidRDefault="001F1E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1E5F" w:rsidRDefault="001F1E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1E5F" w:rsidRDefault="001F1E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1E5F" w:rsidRDefault="001F1E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1E5F" w:rsidRDefault="001F1E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1E5F" w:rsidRDefault="001F1E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1E5F" w:rsidRDefault="001F1E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1E5F" w:rsidRDefault="001F1E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1E5F" w:rsidRDefault="001F1E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1E5F" w:rsidRDefault="001F1E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1E5F" w:rsidRDefault="001F1E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1E5F" w:rsidRDefault="001F1E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1E5F" w:rsidRDefault="001F1E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1E5F" w:rsidRDefault="001F1E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1E5F" w:rsidRDefault="001F1E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1E5F" w:rsidRDefault="001F1E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1E5F" w:rsidRDefault="001F1E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1E5F" w:rsidRDefault="001F1E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1E5F" w:rsidRDefault="001F1E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1E5F" w:rsidRDefault="001F1E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1E5F" w:rsidRDefault="001F1E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1E5F" w:rsidRDefault="001F1E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1E5F" w:rsidRDefault="001F1E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1E5F" w:rsidRDefault="001F1E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1E5F" w:rsidRDefault="001F1E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1E5F" w:rsidRDefault="001F1E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1E5F" w:rsidRDefault="001F1E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1E5F" w:rsidRDefault="001F1E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1E5F" w:rsidRDefault="001F1E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1E5F" w:rsidRDefault="001F1E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1E5F" w:rsidRDefault="001F1E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1E5F" w:rsidRDefault="001F1E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1E5F" w:rsidRDefault="001F1E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1E5F" w:rsidRDefault="001F1E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1E5F" w:rsidRDefault="001F1E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1E5F" w:rsidRDefault="001F1E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1E5F" w:rsidRDefault="001F1E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1E5F" w:rsidRDefault="001F1E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1E5F" w:rsidRDefault="001F1E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1E5F" w:rsidRDefault="001F1E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1E5F" w:rsidRDefault="001F1E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1E5F" w:rsidRDefault="001F1E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1E5F" w:rsidRDefault="001F1E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1E5F" w:rsidRDefault="001F1E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4C04" w:rsidRDefault="00F74C04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0" w:name="_GoBack"/>
      <w:bookmarkEnd w:id="0"/>
    </w:p>
    <w:p w:rsidR="001F1E5F" w:rsidRDefault="001F1E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1E5F" w:rsidRPr="0015017C" w:rsidRDefault="001F1E5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4316" w:rsidRPr="00B74316" w:rsidRDefault="00B74316" w:rsidP="00B7431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74316" w:rsidRPr="00B74316" w:rsidRDefault="007E4387" w:rsidP="00B743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04</w:t>
      </w:r>
      <w:r w:rsidR="001805A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 w:rsidR="001805AA">
        <w:rPr>
          <w:rFonts w:ascii="Times New Roman" w:eastAsia="Calibri" w:hAnsi="Times New Roman" w:cs="Times New Roman"/>
          <w:sz w:val="12"/>
          <w:szCs w:val="12"/>
        </w:rPr>
        <w:t>7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="001805AA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</w:t>
      </w:r>
      <w:r w:rsidR="001805A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461</w:t>
      </w:r>
    </w:p>
    <w:p w:rsidR="007E4387" w:rsidRDefault="007E4387" w:rsidP="007E43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E4387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 1 к постановлению администрации </w:t>
      </w:r>
    </w:p>
    <w:p w:rsidR="007E4387" w:rsidRPr="007E4387" w:rsidRDefault="007E4387" w:rsidP="007E43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E438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№ 1172  от 03.11.2016г. «Об утверждении муниципальной программы  «Развитие сферы культуры и туризма на территории муниципального района Сергиевский на 2017-2019 годы»</w:t>
      </w:r>
    </w:p>
    <w:p w:rsidR="007E4387" w:rsidRPr="007E4387" w:rsidRDefault="007E4387" w:rsidP="007E43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4387" w:rsidRPr="007E4387" w:rsidRDefault="007E4387" w:rsidP="007E43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E4387">
        <w:rPr>
          <w:rFonts w:ascii="Times New Roman" w:eastAsia="Calibri" w:hAnsi="Times New Roman" w:cs="Times New Roman"/>
          <w:sz w:val="12"/>
          <w:szCs w:val="12"/>
        </w:rPr>
        <w:t>В соответствии с Основами законодательства Российской Федерации о культуре, Федеральным законом РФ № 132-ФЗ от 24.11.1996г. «Об основах туристической деятельности в Российской Федерации», Федеральным законом РФ № 131-ФЗ от 06.10.2003г. «Об общих принципах организации местного самоуправления в Российской Федерации», Законом Самарской области №14-ГД от 03.04.2002г. «О культуре в Самарской области»,  постановлением Правительства Самарской области №321 от 13.07.2011г. «Об</w:t>
      </w:r>
      <w:proofErr w:type="gramEnd"/>
      <w:r w:rsidRPr="007E4387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7E4387">
        <w:rPr>
          <w:rFonts w:ascii="Times New Roman" w:eastAsia="Calibri" w:hAnsi="Times New Roman" w:cs="Times New Roman"/>
          <w:sz w:val="12"/>
          <w:szCs w:val="12"/>
        </w:rPr>
        <w:t>утверждении</w:t>
      </w:r>
      <w:proofErr w:type="gramEnd"/>
      <w:r w:rsidRPr="007E4387">
        <w:rPr>
          <w:rFonts w:ascii="Times New Roman" w:eastAsia="Calibri" w:hAnsi="Times New Roman" w:cs="Times New Roman"/>
          <w:sz w:val="12"/>
          <w:szCs w:val="12"/>
        </w:rPr>
        <w:t xml:space="preserve"> стратегии развития сферы культуры в Самарской области на период до 2020 года», Уставом муниципального района Сергиевский, в целях уточнения ресурсного обеспечения программы, администрация муниципального района Сергиевский</w:t>
      </w:r>
    </w:p>
    <w:p w:rsidR="007E4387" w:rsidRPr="007E4387" w:rsidRDefault="007E4387" w:rsidP="007E43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E4387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7E4387" w:rsidRPr="007E4387" w:rsidRDefault="007E4387" w:rsidP="007E43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7E4387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№ 1172 от 03.11. 2016г. «Об утверждении муниципальной программы «Развитие сферы культуры и туризма на территории муниципального района Сергиевский» на 2017-2019 годы»  (далее - Программа) следующего содержания:</w:t>
      </w:r>
    </w:p>
    <w:p w:rsidR="007E4387" w:rsidRPr="007E4387" w:rsidRDefault="007E4387" w:rsidP="007E43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7E4387">
        <w:rPr>
          <w:rFonts w:ascii="Times New Roman" w:eastAsia="Calibri" w:hAnsi="Times New Roman" w:cs="Times New Roman"/>
          <w:sz w:val="12"/>
          <w:szCs w:val="12"/>
        </w:rPr>
        <w:t>В паспорте Программы позицию «Объемы и источники финансирования Программы» изложить в следующей редакции:</w:t>
      </w:r>
    </w:p>
    <w:p w:rsidR="007E4387" w:rsidRPr="007E4387" w:rsidRDefault="007E4387" w:rsidP="007E43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4387">
        <w:rPr>
          <w:rFonts w:ascii="Times New Roman" w:eastAsia="Calibri" w:hAnsi="Times New Roman" w:cs="Times New Roman"/>
          <w:sz w:val="12"/>
          <w:szCs w:val="12"/>
        </w:rPr>
        <w:t>«Объемы и источники финансирования Программы: Общий объем финансирования на 2017-2019 гг. составляет 163 931,34968 тыс.</w:t>
      </w:r>
      <w:r w:rsidRPr="007E4387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E4387">
        <w:rPr>
          <w:rFonts w:ascii="Times New Roman" w:eastAsia="Calibri" w:hAnsi="Times New Roman" w:cs="Times New Roman"/>
          <w:sz w:val="12"/>
          <w:szCs w:val="12"/>
        </w:rPr>
        <w:t>рублей, в том числе по годам:</w:t>
      </w:r>
    </w:p>
    <w:p w:rsidR="007E4387" w:rsidRPr="007E4387" w:rsidRDefault="007E4387" w:rsidP="007E43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4387">
        <w:rPr>
          <w:rFonts w:ascii="Times New Roman" w:eastAsia="Calibri" w:hAnsi="Times New Roman" w:cs="Times New Roman"/>
          <w:sz w:val="12"/>
          <w:szCs w:val="12"/>
        </w:rPr>
        <w:t>Планируемый объем финансирования за счет средств бюджета муниципального района Сергиевский:</w:t>
      </w:r>
    </w:p>
    <w:p w:rsidR="007E4387" w:rsidRPr="007E4387" w:rsidRDefault="007E4387" w:rsidP="007E43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4387">
        <w:rPr>
          <w:rFonts w:ascii="Times New Roman" w:eastAsia="Calibri" w:hAnsi="Times New Roman" w:cs="Times New Roman"/>
          <w:sz w:val="12"/>
          <w:szCs w:val="12"/>
        </w:rPr>
        <w:t>В 2017 году – 56 349,31552 тыс. рублей;</w:t>
      </w:r>
    </w:p>
    <w:p w:rsidR="007E4387" w:rsidRPr="007E4387" w:rsidRDefault="007E4387" w:rsidP="007E43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4387">
        <w:rPr>
          <w:rFonts w:ascii="Times New Roman" w:eastAsia="Calibri" w:hAnsi="Times New Roman" w:cs="Times New Roman"/>
          <w:sz w:val="12"/>
          <w:szCs w:val="12"/>
        </w:rPr>
        <w:t>В 2018 году – 41 893,60085 тыс. рублей;</w:t>
      </w:r>
    </w:p>
    <w:p w:rsidR="007E4387" w:rsidRPr="007E4387" w:rsidRDefault="007E4387" w:rsidP="007E43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4387">
        <w:rPr>
          <w:rFonts w:ascii="Times New Roman" w:eastAsia="Calibri" w:hAnsi="Times New Roman" w:cs="Times New Roman"/>
          <w:sz w:val="12"/>
          <w:szCs w:val="12"/>
        </w:rPr>
        <w:t>В 2019 году – 43 248,03331 тыс. рублей.</w:t>
      </w:r>
    </w:p>
    <w:p w:rsidR="007E4387" w:rsidRPr="007E4387" w:rsidRDefault="007E4387" w:rsidP="007E43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4387">
        <w:rPr>
          <w:rFonts w:ascii="Times New Roman" w:eastAsia="Calibri" w:hAnsi="Times New Roman" w:cs="Times New Roman"/>
          <w:sz w:val="12"/>
          <w:szCs w:val="12"/>
        </w:rPr>
        <w:t>Объем финансирования за счет средств от приносящей доход деятельности:</w:t>
      </w:r>
    </w:p>
    <w:p w:rsidR="007E4387" w:rsidRPr="007E4387" w:rsidRDefault="007E4387" w:rsidP="007E43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4387">
        <w:rPr>
          <w:rFonts w:ascii="Times New Roman" w:eastAsia="Calibri" w:hAnsi="Times New Roman" w:cs="Times New Roman"/>
          <w:sz w:val="12"/>
          <w:szCs w:val="12"/>
        </w:rPr>
        <w:t>В 2017 году – 1 659,00 тыс. рублей;</w:t>
      </w:r>
    </w:p>
    <w:p w:rsidR="007E4387" w:rsidRPr="007E4387" w:rsidRDefault="007E4387" w:rsidP="007E43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4387">
        <w:rPr>
          <w:rFonts w:ascii="Times New Roman" w:eastAsia="Calibri" w:hAnsi="Times New Roman" w:cs="Times New Roman"/>
          <w:sz w:val="12"/>
          <w:szCs w:val="12"/>
        </w:rPr>
        <w:t>В 2018  году – 1 763,70 тыс. рублей;</w:t>
      </w:r>
    </w:p>
    <w:p w:rsidR="007E4387" w:rsidRPr="007E4387" w:rsidRDefault="007E4387" w:rsidP="007E43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4387">
        <w:rPr>
          <w:rFonts w:ascii="Times New Roman" w:eastAsia="Calibri" w:hAnsi="Times New Roman" w:cs="Times New Roman"/>
          <w:sz w:val="12"/>
          <w:szCs w:val="12"/>
        </w:rPr>
        <w:t>В 2019 году – 1 763,70 тыс. рублей.</w:t>
      </w:r>
    </w:p>
    <w:p w:rsidR="007E4387" w:rsidRPr="007E4387" w:rsidRDefault="007E4387" w:rsidP="007E43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4387">
        <w:rPr>
          <w:rFonts w:ascii="Times New Roman" w:eastAsia="Calibri" w:hAnsi="Times New Roman" w:cs="Times New Roman"/>
          <w:sz w:val="12"/>
          <w:szCs w:val="12"/>
        </w:rPr>
        <w:t>Объем финансирования за счет средств областного или федерального бюджетов:</w:t>
      </w:r>
    </w:p>
    <w:p w:rsidR="007E4387" w:rsidRPr="007E4387" w:rsidRDefault="007E4387" w:rsidP="007E43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4387">
        <w:rPr>
          <w:rFonts w:ascii="Times New Roman" w:eastAsia="Calibri" w:hAnsi="Times New Roman" w:cs="Times New Roman"/>
          <w:sz w:val="12"/>
          <w:szCs w:val="12"/>
        </w:rPr>
        <w:t>В 2017 году – 17 254,00 тыс. рублей;</w:t>
      </w:r>
    </w:p>
    <w:p w:rsidR="007E4387" w:rsidRPr="007E4387" w:rsidRDefault="007E4387" w:rsidP="007E43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4387">
        <w:rPr>
          <w:rFonts w:ascii="Times New Roman" w:eastAsia="Calibri" w:hAnsi="Times New Roman" w:cs="Times New Roman"/>
          <w:sz w:val="12"/>
          <w:szCs w:val="12"/>
        </w:rPr>
        <w:t>В 2018 году – 0,00 тыс. рублей;</w:t>
      </w:r>
    </w:p>
    <w:p w:rsidR="007E4387" w:rsidRPr="007E4387" w:rsidRDefault="007E4387" w:rsidP="007E43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4387">
        <w:rPr>
          <w:rFonts w:ascii="Times New Roman" w:eastAsia="Calibri" w:hAnsi="Times New Roman" w:cs="Times New Roman"/>
          <w:sz w:val="12"/>
          <w:szCs w:val="12"/>
        </w:rPr>
        <w:t>В 2019 году – 0,00 тыс. рублей</w:t>
      </w:r>
      <w:proofErr w:type="gramStart"/>
      <w:r w:rsidRPr="007E4387">
        <w:rPr>
          <w:rFonts w:ascii="Times New Roman" w:eastAsia="Calibri" w:hAnsi="Times New Roman" w:cs="Times New Roman"/>
          <w:sz w:val="12"/>
          <w:szCs w:val="12"/>
        </w:rPr>
        <w:t>.».</w:t>
      </w:r>
      <w:proofErr w:type="gramEnd"/>
    </w:p>
    <w:p w:rsidR="007E4387" w:rsidRPr="007E4387" w:rsidRDefault="007E4387" w:rsidP="007E43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7E4387">
        <w:rPr>
          <w:rFonts w:ascii="Times New Roman" w:eastAsia="Calibri" w:hAnsi="Times New Roman" w:cs="Times New Roman"/>
          <w:sz w:val="12"/>
          <w:szCs w:val="12"/>
        </w:rPr>
        <w:t>Абзац 2 раздела 5 «Ресурсное обеспечение программы» Программы изложить в следующей редакции:</w:t>
      </w:r>
    </w:p>
    <w:p w:rsidR="007E4387" w:rsidRPr="007E4387" w:rsidRDefault="007E4387" w:rsidP="007E43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4387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на 2017-2019 гг. составляет 163 931,34968 тыс.</w:t>
      </w:r>
      <w:r w:rsidRPr="007E4387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E4387">
        <w:rPr>
          <w:rFonts w:ascii="Times New Roman" w:eastAsia="Calibri" w:hAnsi="Times New Roman" w:cs="Times New Roman"/>
          <w:sz w:val="12"/>
          <w:szCs w:val="12"/>
        </w:rPr>
        <w:t>рублей, в том числе по годам:</w:t>
      </w:r>
    </w:p>
    <w:p w:rsidR="007E4387" w:rsidRPr="007E4387" w:rsidRDefault="007E4387" w:rsidP="007E43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4387">
        <w:rPr>
          <w:rFonts w:ascii="Times New Roman" w:eastAsia="Calibri" w:hAnsi="Times New Roman" w:cs="Times New Roman"/>
          <w:sz w:val="12"/>
          <w:szCs w:val="12"/>
        </w:rPr>
        <w:t>Планируемый объем финансирования за счет средств бюджета муниципального района Сергиевский:</w:t>
      </w:r>
    </w:p>
    <w:p w:rsidR="007E4387" w:rsidRPr="007E4387" w:rsidRDefault="007E4387" w:rsidP="007E43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4387">
        <w:rPr>
          <w:rFonts w:ascii="Times New Roman" w:eastAsia="Calibri" w:hAnsi="Times New Roman" w:cs="Times New Roman"/>
          <w:sz w:val="12"/>
          <w:szCs w:val="12"/>
        </w:rPr>
        <w:t>В 2017 году – 56 349,31552 тыс. рублей;</w:t>
      </w:r>
    </w:p>
    <w:p w:rsidR="007E4387" w:rsidRPr="007E4387" w:rsidRDefault="007E4387" w:rsidP="007E43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4387">
        <w:rPr>
          <w:rFonts w:ascii="Times New Roman" w:eastAsia="Calibri" w:hAnsi="Times New Roman" w:cs="Times New Roman"/>
          <w:sz w:val="12"/>
          <w:szCs w:val="12"/>
        </w:rPr>
        <w:t>В 2018 году – 41 893,60085 тыс. рублей;</w:t>
      </w:r>
    </w:p>
    <w:p w:rsidR="007E4387" w:rsidRPr="007E4387" w:rsidRDefault="007E4387" w:rsidP="007E43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4387">
        <w:rPr>
          <w:rFonts w:ascii="Times New Roman" w:eastAsia="Calibri" w:hAnsi="Times New Roman" w:cs="Times New Roman"/>
          <w:sz w:val="12"/>
          <w:szCs w:val="12"/>
        </w:rPr>
        <w:t>В 2019 году – 43 248,03331 тыс. рублей.</w:t>
      </w:r>
    </w:p>
    <w:p w:rsidR="007E4387" w:rsidRPr="007E4387" w:rsidRDefault="007E4387" w:rsidP="007E43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4387">
        <w:rPr>
          <w:rFonts w:ascii="Times New Roman" w:eastAsia="Calibri" w:hAnsi="Times New Roman" w:cs="Times New Roman"/>
          <w:sz w:val="12"/>
          <w:szCs w:val="12"/>
        </w:rPr>
        <w:t>Объем финансирования за счет средств от приносящей доход деятельности:</w:t>
      </w:r>
    </w:p>
    <w:p w:rsidR="007E4387" w:rsidRPr="007E4387" w:rsidRDefault="007E4387" w:rsidP="007E43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4387">
        <w:rPr>
          <w:rFonts w:ascii="Times New Roman" w:eastAsia="Calibri" w:hAnsi="Times New Roman" w:cs="Times New Roman"/>
          <w:sz w:val="12"/>
          <w:szCs w:val="12"/>
        </w:rPr>
        <w:t>В 2017 году – 1 659,00 тыс. рублей;</w:t>
      </w:r>
    </w:p>
    <w:p w:rsidR="007E4387" w:rsidRPr="007E4387" w:rsidRDefault="007E4387" w:rsidP="007E43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4387">
        <w:rPr>
          <w:rFonts w:ascii="Times New Roman" w:eastAsia="Calibri" w:hAnsi="Times New Roman" w:cs="Times New Roman"/>
          <w:sz w:val="12"/>
          <w:szCs w:val="12"/>
        </w:rPr>
        <w:t>В 2018  году – 1 763,70 тыс. рублей;</w:t>
      </w:r>
    </w:p>
    <w:p w:rsidR="007E4387" w:rsidRPr="007E4387" w:rsidRDefault="007E4387" w:rsidP="007E43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4387">
        <w:rPr>
          <w:rFonts w:ascii="Times New Roman" w:eastAsia="Calibri" w:hAnsi="Times New Roman" w:cs="Times New Roman"/>
          <w:sz w:val="12"/>
          <w:szCs w:val="12"/>
        </w:rPr>
        <w:t>В 2019 году – 1 763,70 тыс. рублей.</w:t>
      </w:r>
    </w:p>
    <w:p w:rsidR="007E4387" w:rsidRPr="007E4387" w:rsidRDefault="007E4387" w:rsidP="007E43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4387">
        <w:rPr>
          <w:rFonts w:ascii="Times New Roman" w:eastAsia="Calibri" w:hAnsi="Times New Roman" w:cs="Times New Roman"/>
          <w:sz w:val="12"/>
          <w:szCs w:val="12"/>
        </w:rPr>
        <w:t>Объем финансирования за счет средств областного или федерального бюджетов:</w:t>
      </w:r>
    </w:p>
    <w:p w:rsidR="007E4387" w:rsidRPr="007E4387" w:rsidRDefault="007E4387" w:rsidP="007E43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4387">
        <w:rPr>
          <w:rFonts w:ascii="Times New Roman" w:eastAsia="Calibri" w:hAnsi="Times New Roman" w:cs="Times New Roman"/>
          <w:sz w:val="12"/>
          <w:szCs w:val="12"/>
        </w:rPr>
        <w:t>В 2017 году – 17 254,00 тыс. рублей;</w:t>
      </w:r>
    </w:p>
    <w:p w:rsidR="007E4387" w:rsidRPr="007E4387" w:rsidRDefault="007E4387" w:rsidP="007E43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4387">
        <w:rPr>
          <w:rFonts w:ascii="Times New Roman" w:eastAsia="Calibri" w:hAnsi="Times New Roman" w:cs="Times New Roman"/>
          <w:sz w:val="12"/>
          <w:szCs w:val="12"/>
        </w:rPr>
        <w:t>В 2018 году – 0,00 тыс. рублей;</w:t>
      </w:r>
    </w:p>
    <w:p w:rsidR="007E4387" w:rsidRPr="007E4387" w:rsidRDefault="007E4387" w:rsidP="007E43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E4387">
        <w:rPr>
          <w:rFonts w:ascii="Times New Roman" w:eastAsia="Calibri" w:hAnsi="Times New Roman" w:cs="Times New Roman"/>
          <w:sz w:val="12"/>
          <w:szCs w:val="12"/>
        </w:rPr>
        <w:t>В 2019 году – 0,00 тыс. рублей</w:t>
      </w:r>
      <w:proofErr w:type="gramStart"/>
      <w:r w:rsidRPr="007E4387">
        <w:rPr>
          <w:rFonts w:ascii="Times New Roman" w:eastAsia="Calibri" w:hAnsi="Times New Roman" w:cs="Times New Roman"/>
          <w:sz w:val="12"/>
          <w:szCs w:val="12"/>
        </w:rPr>
        <w:t>.».</w:t>
      </w:r>
      <w:proofErr w:type="gramEnd"/>
    </w:p>
    <w:p w:rsidR="007E4387" w:rsidRPr="007E4387" w:rsidRDefault="007E4387" w:rsidP="007E43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7E4387">
        <w:rPr>
          <w:rFonts w:ascii="Times New Roman" w:eastAsia="Calibri" w:hAnsi="Times New Roman" w:cs="Times New Roman"/>
          <w:sz w:val="12"/>
          <w:szCs w:val="12"/>
        </w:rPr>
        <w:t>Приложение № 1 к Программе изложить в редакции согласно приложению № 1 к настоящему постановлению.</w:t>
      </w:r>
    </w:p>
    <w:p w:rsidR="007E4387" w:rsidRPr="007E4387" w:rsidRDefault="007E4387" w:rsidP="007E43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7E4387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7E4387" w:rsidRPr="007E4387" w:rsidRDefault="007E4387" w:rsidP="007E43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7E4387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7E4387" w:rsidRPr="007E4387" w:rsidRDefault="007E4387" w:rsidP="007E438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7E4387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7E4387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</w:t>
      </w:r>
      <w:r w:rsidRPr="007E4387">
        <w:rPr>
          <w:rFonts w:ascii="Times New Roman" w:eastAsia="Calibri" w:hAnsi="Times New Roman" w:cs="Times New Roman"/>
          <w:sz w:val="12"/>
          <w:szCs w:val="12"/>
        </w:rPr>
        <w:t>С.Н.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E4387">
        <w:rPr>
          <w:rFonts w:ascii="Times New Roman" w:eastAsia="Calibri" w:hAnsi="Times New Roman" w:cs="Times New Roman"/>
          <w:sz w:val="12"/>
          <w:szCs w:val="12"/>
        </w:rPr>
        <w:t>Зеленину.</w:t>
      </w:r>
    </w:p>
    <w:p w:rsidR="007E4387" w:rsidRDefault="007E4387" w:rsidP="007E43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4387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7E4387" w:rsidRPr="007E4387" w:rsidRDefault="007E4387" w:rsidP="007E43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E4387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E4387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7E4387" w:rsidRPr="007E4387" w:rsidRDefault="007E4387" w:rsidP="007E43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4387" w:rsidRPr="007E4387" w:rsidRDefault="007E4387" w:rsidP="007E438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7E4387" w:rsidRPr="007E4387" w:rsidRDefault="007E4387" w:rsidP="007E438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7E4387" w:rsidRPr="007E4387" w:rsidRDefault="007E4387" w:rsidP="007E438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7E4387" w:rsidRPr="007E4387" w:rsidRDefault="007E4387" w:rsidP="007E438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461</w:t>
      </w:r>
      <w:r w:rsidRPr="007E4387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04</w:t>
      </w:r>
      <w:r w:rsidRPr="007E4387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7E4387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7E4387" w:rsidRPr="007E4387" w:rsidRDefault="007E4387" w:rsidP="007E43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E4387">
        <w:rPr>
          <w:rFonts w:ascii="Times New Roman" w:eastAsia="Calibri" w:hAnsi="Times New Roman" w:cs="Times New Roman"/>
          <w:b/>
          <w:sz w:val="12"/>
          <w:szCs w:val="12"/>
        </w:rPr>
        <w:t>МЕРОПРИЯТИЯ</w:t>
      </w:r>
    </w:p>
    <w:p w:rsidR="007E4387" w:rsidRPr="007E4387" w:rsidRDefault="007E4387" w:rsidP="007E43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E4387">
        <w:rPr>
          <w:rFonts w:ascii="Times New Roman" w:eastAsia="Calibri" w:hAnsi="Times New Roman" w:cs="Times New Roman"/>
          <w:b/>
          <w:sz w:val="12"/>
          <w:szCs w:val="12"/>
        </w:rPr>
        <w:t>ПО РАЗВИТИЮ СФЕРЫ КУЛЬТУРЫ И ТУРИЗМА</w:t>
      </w:r>
    </w:p>
    <w:p w:rsidR="007E4387" w:rsidRPr="007E4387" w:rsidRDefault="007E4387" w:rsidP="007E43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E4387">
        <w:rPr>
          <w:rFonts w:ascii="Times New Roman" w:eastAsia="Calibri" w:hAnsi="Times New Roman" w:cs="Times New Roman"/>
          <w:b/>
          <w:sz w:val="12"/>
          <w:szCs w:val="12"/>
        </w:rPr>
        <w:t>НА ТЕРРИТОРИИ МУНИЦИПАЛЬНОГО РАЙОНА СЕРГИЕВСКИЙ  НА 2017– 2019 ГОДЫ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417"/>
        <w:gridCol w:w="567"/>
        <w:gridCol w:w="1276"/>
        <w:gridCol w:w="56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7E4387" w:rsidRPr="007E4387" w:rsidTr="00DE380D">
        <w:trPr>
          <w:trHeight w:val="143"/>
        </w:trPr>
        <w:tc>
          <w:tcPr>
            <w:tcW w:w="284" w:type="dxa"/>
            <w:vMerge w:val="restart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</w:t>
            </w:r>
            <w:proofErr w:type="gramEnd"/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417" w:type="dxa"/>
            <w:vMerge w:val="restart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Сроки исполнения</w:t>
            </w:r>
          </w:p>
        </w:tc>
        <w:tc>
          <w:tcPr>
            <w:tcW w:w="1276" w:type="dxa"/>
            <w:vMerge w:val="restart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</w:t>
            </w:r>
          </w:p>
        </w:tc>
        <w:tc>
          <w:tcPr>
            <w:tcW w:w="567" w:type="dxa"/>
            <w:vMerge w:val="restart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(руб.)</w:t>
            </w:r>
          </w:p>
        </w:tc>
        <w:tc>
          <w:tcPr>
            <w:tcW w:w="3402" w:type="dxa"/>
            <w:gridSpan w:val="12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 по годам (тыс. руб.)</w:t>
            </w:r>
          </w:p>
        </w:tc>
      </w:tr>
      <w:tr w:rsidR="007E4387" w:rsidRPr="007E4387" w:rsidTr="00DE380D">
        <w:trPr>
          <w:trHeight w:val="20"/>
        </w:trPr>
        <w:tc>
          <w:tcPr>
            <w:tcW w:w="284" w:type="dxa"/>
            <w:vMerge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2017 г.</w:t>
            </w:r>
          </w:p>
        </w:tc>
        <w:tc>
          <w:tcPr>
            <w:tcW w:w="1134" w:type="dxa"/>
            <w:gridSpan w:val="4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2018 г.</w:t>
            </w:r>
          </w:p>
        </w:tc>
        <w:tc>
          <w:tcPr>
            <w:tcW w:w="1134" w:type="dxa"/>
            <w:gridSpan w:val="4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2019 г.</w:t>
            </w:r>
          </w:p>
        </w:tc>
      </w:tr>
      <w:tr w:rsidR="007E4387" w:rsidRPr="007E4387" w:rsidTr="00DE380D">
        <w:trPr>
          <w:cantSplit/>
          <w:trHeight w:val="2534"/>
        </w:trPr>
        <w:tc>
          <w:tcPr>
            <w:tcW w:w="284" w:type="dxa"/>
            <w:vMerge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Общий объем финансирования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от приносящей доход деятельности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или федеральный бюджет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Общий объем финансирования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от приносящей доход деятельности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или федеральный бюджет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Общий объем финансирования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от приносящей доход деятельности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или федеральный бюджет</w:t>
            </w:r>
          </w:p>
        </w:tc>
      </w:tr>
      <w:tr w:rsidR="007E4387" w:rsidRPr="007E4387" w:rsidTr="007E4387">
        <w:trPr>
          <w:trHeight w:val="20"/>
        </w:trPr>
        <w:tc>
          <w:tcPr>
            <w:tcW w:w="7513" w:type="dxa"/>
            <w:gridSpan w:val="17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 Сохранение и использование историко-культурного наследия</w:t>
            </w:r>
          </w:p>
        </w:tc>
      </w:tr>
      <w:tr w:rsidR="007E4387" w:rsidRPr="007E4387" w:rsidTr="007E4387">
        <w:trPr>
          <w:trHeight w:val="20"/>
        </w:trPr>
        <w:tc>
          <w:tcPr>
            <w:tcW w:w="7513" w:type="dxa"/>
            <w:gridSpan w:val="17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1.1 Развитие музейной сферы и краеведческой деятельности</w:t>
            </w:r>
          </w:p>
        </w:tc>
      </w:tr>
      <w:tr w:rsidR="007E4387" w:rsidRPr="007E4387" w:rsidTr="00DE380D">
        <w:trPr>
          <w:cantSplit/>
          <w:trHeight w:val="980"/>
        </w:trPr>
        <w:tc>
          <w:tcPr>
            <w:tcW w:w="284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1.1.1.</w:t>
            </w:r>
          </w:p>
        </w:tc>
        <w:tc>
          <w:tcPr>
            <w:tcW w:w="1417" w:type="dxa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Развитие музейной сферы и краеведческой деятельности</w:t>
            </w:r>
            <w:r w:rsidR="00DE380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(организация выставок, экспедиций)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МКУ «Управление культуры, туризма и молодежной политики» </w:t>
            </w:r>
            <w:r w:rsidR="00DE380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(МБУК "Сергиевский историко-краеведческий музей")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7800,69643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3076,49017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1844,04017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932,450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2362,10313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2062,10313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2362,10313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2062,10313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E4387" w:rsidRPr="007E4387" w:rsidTr="00DE380D">
        <w:trPr>
          <w:cantSplit/>
          <w:trHeight w:val="983"/>
        </w:trPr>
        <w:tc>
          <w:tcPr>
            <w:tcW w:w="284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1.1.2.</w:t>
            </w:r>
          </w:p>
        </w:tc>
        <w:tc>
          <w:tcPr>
            <w:tcW w:w="141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Оформление выставок и экспозиций музея. Реставрация музейных экспонатов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МКУ «Управление культуры, туризма и молодежной политики» </w:t>
            </w:r>
            <w:r w:rsidR="00DE380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(МБУК "Сергиевский историко-краеведческий музей")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E4387" w:rsidRPr="007E4387" w:rsidTr="007E4387">
        <w:trPr>
          <w:trHeight w:val="20"/>
        </w:trPr>
        <w:tc>
          <w:tcPr>
            <w:tcW w:w="7513" w:type="dxa"/>
            <w:gridSpan w:val="17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1.2 Развитие народных художественных промыслов и ремесел</w:t>
            </w:r>
          </w:p>
        </w:tc>
      </w:tr>
      <w:tr w:rsidR="007E4387" w:rsidRPr="007E4387" w:rsidTr="00DE380D">
        <w:trPr>
          <w:cantSplit/>
          <w:trHeight w:val="1134"/>
        </w:trPr>
        <w:tc>
          <w:tcPr>
            <w:tcW w:w="284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1.2.1.</w:t>
            </w:r>
          </w:p>
        </w:tc>
        <w:tc>
          <w:tcPr>
            <w:tcW w:w="141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Развитие народных художественных промыслов и ремесел (приобретение расходного материала для мастеров декоративно-прикладного творчества)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E380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E4387" w:rsidRPr="007E4387" w:rsidTr="007E4387">
        <w:trPr>
          <w:trHeight w:val="20"/>
        </w:trPr>
        <w:tc>
          <w:tcPr>
            <w:tcW w:w="7513" w:type="dxa"/>
            <w:gridSpan w:val="17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1.3 Сохранение культурных традиций  муниципального района Сергиевский</w:t>
            </w:r>
          </w:p>
        </w:tc>
      </w:tr>
      <w:tr w:rsidR="007E4387" w:rsidRPr="007E4387" w:rsidTr="00DE380D">
        <w:trPr>
          <w:cantSplit/>
          <w:trHeight w:val="605"/>
        </w:trPr>
        <w:tc>
          <w:tcPr>
            <w:tcW w:w="284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1.3.1.</w:t>
            </w:r>
          </w:p>
        </w:tc>
        <w:tc>
          <w:tcPr>
            <w:tcW w:w="141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открытого районного культурно-творческого фестиваля (марафона)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E380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E4387" w:rsidRPr="007E4387" w:rsidTr="00DE380D">
        <w:trPr>
          <w:cantSplit/>
          <w:trHeight w:val="631"/>
        </w:trPr>
        <w:tc>
          <w:tcPr>
            <w:tcW w:w="284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1.3.2.</w:t>
            </w:r>
          </w:p>
        </w:tc>
        <w:tc>
          <w:tcPr>
            <w:tcW w:w="141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«</w:t>
            </w:r>
            <w:proofErr w:type="spellStart"/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Алябьевский</w:t>
            </w:r>
            <w:proofErr w:type="spellEnd"/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бал» для жителей района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E380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E4387" w:rsidRPr="007E4387" w:rsidTr="00DE380D">
        <w:trPr>
          <w:cantSplit/>
          <w:trHeight w:val="811"/>
        </w:trPr>
        <w:tc>
          <w:tcPr>
            <w:tcW w:w="284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1.3.3.</w:t>
            </w:r>
          </w:p>
        </w:tc>
        <w:tc>
          <w:tcPr>
            <w:tcW w:w="141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сельскохозяйственной ярмарки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1276" w:type="dxa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E380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E4387" w:rsidRPr="007E4387" w:rsidTr="007E4387">
        <w:trPr>
          <w:trHeight w:val="20"/>
        </w:trPr>
        <w:tc>
          <w:tcPr>
            <w:tcW w:w="7513" w:type="dxa"/>
            <w:gridSpan w:val="17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1.4 Совершенствование библиотечного обслуживания</w:t>
            </w:r>
          </w:p>
        </w:tc>
      </w:tr>
      <w:tr w:rsidR="007E4387" w:rsidRPr="007E4387" w:rsidTr="00DE380D">
        <w:trPr>
          <w:cantSplit/>
          <w:trHeight w:val="710"/>
        </w:trPr>
        <w:tc>
          <w:tcPr>
            <w:tcW w:w="284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1.4.1.</w:t>
            </w:r>
          </w:p>
        </w:tc>
        <w:tc>
          <w:tcPr>
            <w:tcW w:w="141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Программа летних чтений</w:t>
            </w: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br/>
              <w:t>(приобретение книг и поощрение участников)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E380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(МБУК «МЦБ»)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8,00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8,00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E4387" w:rsidRPr="007E4387" w:rsidTr="00DE380D">
        <w:trPr>
          <w:cantSplit/>
          <w:trHeight w:val="734"/>
        </w:trPr>
        <w:tc>
          <w:tcPr>
            <w:tcW w:w="284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1.4.2.</w:t>
            </w:r>
          </w:p>
        </w:tc>
        <w:tc>
          <w:tcPr>
            <w:tcW w:w="141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Районная краеведческая экспедиция по </w:t>
            </w:r>
            <w:proofErr w:type="spellStart"/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гаринским</w:t>
            </w:r>
            <w:proofErr w:type="spellEnd"/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местам (</w:t>
            </w:r>
            <w:proofErr w:type="spellStart"/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Гаринские</w:t>
            </w:r>
            <w:proofErr w:type="spellEnd"/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чтения)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E380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(МБУК «МЦБ»)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E4387" w:rsidRPr="007E4387" w:rsidTr="00DE380D">
        <w:trPr>
          <w:cantSplit/>
          <w:trHeight w:val="591"/>
        </w:trPr>
        <w:tc>
          <w:tcPr>
            <w:tcW w:w="284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1.4.3.</w:t>
            </w:r>
          </w:p>
        </w:tc>
        <w:tc>
          <w:tcPr>
            <w:tcW w:w="141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Выставочная и массовая работа с читательской аудиторией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E380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(МБУК «МЦБ»)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15,00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15,00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E4387" w:rsidRPr="007E4387" w:rsidTr="00DE380D">
        <w:trPr>
          <w:cantSplit/>
          <w:trHeight w:val="874"/>
        </w:trPr>
        <w:tc>
          <w:tcPr>
            <w:tcW w:w="284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1.4.4.</w:t>
            </w:r>
          </w:p>
        </w:tc>
        <w:tc>
          <w:tcPr>
            <w:tcW w:w="141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 библиотечного обслуживания населения.  Продвижение книги и чтения библиотеками района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E380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(МБУК «МЦБ»)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28680,26952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14816,59248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9577,91948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5238,673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6931,83852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6931,83852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6931,83852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6931,83852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E4387" w:rsidRPr="007E4387" w:rsidTr="00DE380D">
        <w:trPr>
          <w:cantSplit/>
          <w:trHeight w:val="760"/>
        </w:trPr>
        <w:tc>
          <w:tcPr>
            <w:tcW w:w="284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1.4.5.</w:t>
            </w:r>
          </w:p>
        </w:tc>
        <w:tc>
          <w:tcPr>
            <w:tcW w:w="141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Комплектование книжных фондов</w:t>
            </w:r>
            <w:proofErr w:type="gramStart"/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,</w:t>
            </w:r>
            <w:proofErr w:type="gramEnd"/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 том числе на приобретение литературно-художественных журналов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E380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(МБУК «МЦБ»)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150,00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150,00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150,00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150,00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150,00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150,00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E4387" w:rsidRPr="007E4387" w:rsidTr="007E4387">
        <w:trPr>
          <w:trHeight w:val="20"/>
        </w:trPr>
        <w:tc>
          <w:tcPr>
            <w:tcW w:w="7513" w:type="dxa"/>
            <w:gridSpan w:val="17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1.5. Развитие музыкального и художественного образования детей</w:t>
            </w:r>
          </w:p>
        </w:tc>
      </w:tr>
      <w:tr w:rsidR="007E4387" w:rsidRPr="007E4387" w:rsidTr="00DE380D">
        <w:trPr>
          <w:cantSplit/>
          <w:trHeight w:val="1641"/>
        </w:trPr>
        <w:tc>
          <w:tcPr>
            <w:tcW w:w="284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1.5.1.</w:t>
            </w:r>
          </w:p>
        </w:tc>
        <w:tc>
          <w:tcPr>
            <w:tcW w:w="1417" w:type="dxa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Участие ансамбля народной песни «Голоса России» в областных, Всероссийских и Международных фестивалях и конкурсах</w:t>
            </w:r>
            <w:r w:rsidR="00DE380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(пошив костюмов, приобретение инструментов, орг. взнос фестиваля)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E380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(МБУ </w:t>
            </w:r>
            <w:proofErr w:type="gramStart"/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ДО</w:t>
            </w:r>
            <w:proofErr w:type="gramEnd"/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Суходольская ДМШ)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E4387" w:rsidRPr="007E4387" w:rsidTr="00DE380D">
        <w:trPr>
          <w:cantSplit/>
          <w:trHeight w:val="1134"/>
        </w:trPr>
        <w:tc>
          <w:tcPr>
            <w:tcW w:w="284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1.5.2.</w:t>
            </w:r>
          </w:p>
        </w:tc>
        <w:tc>
          <w:tcPr>
            <w:tcW w:w="141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Участие учащихся Сергиевской ДШИ во Всероссийских и областных конкурсах и фестивалях (пошив костюмов, приобретение инструментов, орг. взнос фестиваля)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E380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(МБУ </w:t>
            </w:r>
            <w:proofErr w:type="gramStart"/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ДО</w:t>
            </w:r>
            <w:proofErr w:type="gramEnd"/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Сергиевская ДШИ)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E4387" w:rsidRPr="007E4387" w:rsidTr="00DE380D">
        <w:trPr>
          <w:cantSplit/>
          <w:trHeight w:val="849"/>
        </w:trPr>
        <w:tc>
          <w:tcPr>
            <w:tcW w:w="284" w:type="dxa"/>
            <w:vMerge w:val="restart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1.5.3.</w:t>
            </w:r>
          </w:p>
        </w:tc>
        <w:tc>
          <w:tcPr>
            <w:tcW w:w="1417" w:type="dxa"/>
            <w:vMerge w:val="restart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Организации предоставления дополнительного образования в сфере культуры и искусств</w:t>
            </w:r>
          </w:p>
        </w:tc>
        <w:tc>
          <w:tcPr>
            <w:tcW w:w="567" w:type="dxa"/>
            <w:vMerge w:val="restart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E380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(МБУ </w:t>
            </w:r>
            <w:proofErr w:type="gramStart"/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ДО</w:t>
            </w:r>
            <w:proofErr w:type="gramEnd"/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Суходольская ДМШ)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13409,79970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6630,38970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4686,91170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1943,478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3389,70500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3389,70500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3389,70500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3389,70500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E4387" w:rsidRPr="007E4387" w:rsidTr="00DE380D">
        <w:trPr>
          <w:cantSplit/>
          <w:trHeight w:val="846"/>
        </w:trPr>
        <w:tc>
          <w:tcPr>
            <w:tcW w:w="284" w:type="dxa"/>
            <w:vMerge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vMerge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E380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(МБУ </w:t>
            </w:r>
            <w:proofErr w:type="gramStart"/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ДО</w:t>
            </w:r>
            <w:proofErr w:type="gramEnd"/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Сергиевская ДШИ)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12221,98426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6371,07722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4589,55522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1781,522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2925,45352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2925,45352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2925,45352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2925,45352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E4387" w:rsidRPr="007E4387" w:rsidTr="00DE380D">
        <w:trPr>
          <w:cantSplit/>
          <w:trHeight w:val="143"/>
        </w:trPr>
        <w:tc>
          <w:tcPr>
            <w:tcW w:w="7513" w:type="dxa"/>
            <w:gridSpan w:val="17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1.6. Сохранение национальных традиций и культуры на территории муниципального района Сергиевский</w:t>
            </w:r>
          </w:p>
        </w:tc>
      </w:tr>
      <w:tr w:rsidR="007E4387" w:rsidRPr="007E4387" w:rsidTr="00DE380D">
        <w:trPr>
          <w:cantSplit/>
          <w:trHeight w:val="789"/>
        </w:trPr>
        <w:tc>
          <w:tcPr>
            <w:tcW w:w="284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1.6.1.</w:t>
            </w:r>
          </w:p>
        </w:tc>
        <w:tc>
          <w:tcPr>
            <w:tcW w:w="141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Участие национальных творческих коллективов в областных национальных праздниках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E380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E4387" w:rsidRPr="007E4387" w:rsidTr="00DE380D">
        <w:trPr>
          <w:cantSplit/>
          <w:trHeight w:val="143"/>
        </w:trPr>
        <w:tc>
          <w:tcPr>
            <w:tcW w:w="7513" w:type="dxa"/>
            <w:gridSpan w:val="17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 Развитие культурно-досуговой и просветительской деятельности</w:t>
            </w:r>
          </w:p>
        </w:tc>
      </w:tr>
      <w:tr w:rsidR="007E4387" w:rsidRPr="007E4387" w:rsidTr="00DE380D">
        <w:trPr>
          <w:cantSplit/>
          <w:trHeight w:val="143"/>
        </w:trPr>
        <w:tc>
          <w:tcPr>
            <w:tcW w:w="7513" w:type="dxa"/>
            <w:gridSpan w:val="17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2.1. Расширение возможностей доступа к культурным ценностям для сельского населения</w:t>
            </w:r>
          </w:p>
        </w:tc>
      </w:tr>
      <w:tr w:rsidR="007E4387" w:rsidRPr="007E4387" w:rsidTr="00DE380D">
        <w:trPr>
          <w:cantSplit/>
          <w:trHeight w:val="851"/>
        </w:trPr>
        <w:tc>
          <w:tcPr>
            <w:tcW w:w="284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2.1.1.</w:t>
            </w:r>
          </w:p>
        </w:tc>
        <w:tc>
          <w:tcPr>
            <w:tcW w:w="141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Формирование условий для сохранения традиционной культуры на территории </w:t>
            </w:r>
            <w:proofErr w:type="spellStart"/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E380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E4387" w:rsidRPr="007E4387" w:rsidTr="00DE380D">
        <w:trPr>
          <w:cantSplit/>
          <w:trHeight w:val="737"/>
        </w:trPr>
        <w:tc>
          <w:tcPr>
            <w:tcW w:w="284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2.1.2.</w:t>
            </w:r>
          </w:p>
        </w:tc>
        <w:tc>
          <w:tcPr>
            <w:tcW w:w="141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Формирование условий для физического, духовно-нравственного воспитания населения Сергиевского района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E380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E4387" w:rsidRPr="007E4387" w:rsidTr="00DE380D">
        <w:trPr>
          <w:cantSplit/>
          <w:trHeight w:val="607"/>
        </w:trPr>
        <w:tc>
          <w:tcPr>
            <w:tcW w:w="284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2.1.3. </w:t>
            </w:r>
          </w:p>
        </w:tc>
        <w:tc>
          <w:tcPr>
            <w:tcW w:w="141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Формирование условий для осуществления равных возможностей доступа к культурным благам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E380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4809,00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2809,00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2809,00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E4387" w:rsidRPr="007E4387" w:rsidTr="00DE380D">
        <w:trPr>
          <w:cantSplit/>
          <w:trHeight w:val="747"/>
        </w:trPr>
        <w:tc>
          <w:tcPr>
            <w:tcW w:w="284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2.1.4.</w:t>
            </w:r>
          </w:p>
        </w:tc>
        <w:tc>
          <w:tcPr>
            <w:tcW w:w="141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политики в области культуры, искусства, сохранение и использование историко-культурного наследия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25804,69141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9071,75781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9071,75781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9866,46680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9866,4668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6866,4668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6866,4668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E4387" w:rsidRPr="007E4387" w:rsidTr="00DE380D">
        <w:trPr>
          <w:cantSplit/>
          <w:trHeight w:val="902"/>
        </w:trPr>
        <w:tc>
          <w:tcPr>
            <w:tcW w:w="284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2.1.5.</w:t>
            </w:r>
          </w:p>
        </w:tc>
        <w:tc>
          <w:tcPr>
            <w:tcW w:w="141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E380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67104,90836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30387,00814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21670,13114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1359,00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7357,877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16181,73388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14718,03388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1463,70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20536,16634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19072,46634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1463,70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E4387" w:rsidRPr="007E4387" w:rsidTr="007E4387">
        <w:trPr>
          <w:trHeight w:val="20"/>
        </w:trPr>
        <w:tc>
          <w:tcPr>
            <w:tcW w:w="7513" w:type="dxa"/>
            <w:gridSpan w:val="17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2.2. Развитие самостоятельного художественного творчества</w:t>
            </w:r>
          </w:p>
        </w:tc>
      </w:tr>
      <w:tr w:rsidR="007E4387" w:rsidRPr="007E4387" w:rsidTr="00DE380D">
        <w:trPr>
          <w:cantSplit/>
          <w:trHeight w:val="704"/>
        </w:trPr>
        <w:tc>
          <w:tcPr>
            <w:tcW w:w="284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2.2.1.</w:t>
            </w:r>
          </w:p>
        </w:tc>
        <w:tc>
          <w:tcPr>
            <w:tcW w:w="141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Поддержка народных и самодеятельных коллективов района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E380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E4387" w:rsidRPr="007E4387" w:rsidTr="00DE380D">
        <w:trPr>
          <w:cantSplit/>
          <w:trHeight w:val="859"/>
        </w:trPr>
        <w:tc>
          <w:tcPr>
            <w:tcW w:w="284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2.2.2.</w:t>
            </w:r>
          </w:p>
        </w:tc>
        <w:tc>
          <w:tcPr>
            <w:tcW w:w="141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Участие творческих коллективов в фестивалях и конкурсах (реестр Министерства культуры Российской Федерации)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E380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15,00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15,00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15,00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15,00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15,00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15,00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E4387" w:rsidRPr="007E4387" w:rsidTr="00DE380D">
        <w:trPr>
          <w:cantSplit/>
          <w:trHeight w:val="872"/>
        </w:trPr>
        <w:tc>
          <w:tcPr>
            <w:tcW w:w="284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2.2.3.</w:t>
            </w:r>
          </w:p>
        </w:tc>
        <w:tc>
          <w:tcPr>
            <w:tcW w:w="141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Участие творческих коллективов в Губернском фестивале самодеятельного народного творчества «Рожденные в сердце России»</w:t>
            </w:r>
            <w:proofErr w:type="gramEnd"/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E380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145,00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145,00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145,00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145,00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E4387" w:rsidRPr="007E4387" w:rsidTr="007E4387">
        <w:trPr>
          <w:trHeight w:val="20"/>
        </w:trPr>
        <w:tc>
          <w:tcPr>
            <w:tcW w:w="7513" w:type="dxa"/>
            <w:gridSpan w:val="17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2.3. Внедрение инновационных моделей деятельности в сфере культуры</w:t>
            </w:r>
          </w:p>
        </w:tc>
      </w:tr>
      <w:tr w:rsidR="007E4387" w:rsidRPr="007E4387" w:rsidTr="00DE380D">
        <w:trPr>
          <w:cantSplit/>
          <w:trHeight w:val="746"/>
        </w:trPr>
        <w:tc>
          <w:tcPr>
            <w:tcW w:w="284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2.3.1.</w:t>
            </w:r>
          </w:p>
        </w:tc>
        <w:tc>
          <w:tcPr>
            <w:tcW w:w="141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Межтерриториальный межведомственный конкурс проектов «Северное созвездие»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E380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E4387" w:rsidRPr="007E4387" w:rsidTr="007E4387">
        <w:trPr>
          <w:trHeight w:val="20"/>
        </w:trPr>
        <w:tc>
          <w:tcPr>
            <w:tcW w:w="7513" w:type="dxa"/>
            <w:gridSpan w:val="17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2.4. Укрепление материально-технической базы учреждений культуры</w:t>
            </w:r>
          </w:p>
        </w:tc>
      </w:tr>
      <w:tr w:rsidR="007E4387" w:rsidRPr="007E4387" w:rsidTr="00DE380D">
        <w:trPr>
          <w:cantSplit/>
          <w:trHeight w:val="761"/>
        </w:trPr>
        <w:tc>
          <w:tcPr>
            <w:tcW w:w="284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2.4.1.</w:t>
            </w:r>
          </w:p>
        </w:tc>
        <w:tc>
          <w:tcPr>
            <w:tcW w:w="141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Текущие ремонтные работы в учреждениях культуры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E380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E4387" w:rsidRPr="007E4387" w:rsidTr="00DE380D">
        <w:trPr>
          <w:cantSplit/>
          <w:trHeight w:val="568"/>
        </w:trPr>
        <w:tc>
          <w:tcPr>
            <w:tcW w:w="284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2.4.2.</w:t>
            </w:r>
          </w:p>
        </w:tc>
        <w:tc>
          <w:tcPr>
            <w:tcW w:w="141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Материально-техническое оснащение учреждений культуры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E380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E4387" w:rsidRPr="007E4387" w:rsidTr="00DE380D">
        <w:trPr>
          <w:cantSplit/>
          <w:trHeight w:val="710"/>
        </w:trPr>
        <w:tc>
          <w:tcPr>
            <w:tcW w:w="284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2.4.3.</w:t>
            </w:r>
          </w:p>
        </w:tc>
        <w:tc>
          <w:tcPr>
            <w:tcW w:w="141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к отопительному сезону учреждений культуры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E380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E4387" w:rsidRPr="007E4387" w:rsidTr="007E4387">
        <w:trPr>
          <w:trHeight w:val="20"/>
        </w:trPr>
        <w:tc>
          <w:tcPr>
            <w:tcW w:w="7513" w:type="dxa"/>
            <w:gridSpan w:val="17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 Развитие кадрового потенциала. Совершенствование системы управления</w:t>
            </w:r>
          </w:p>
        </w:tc>
      </w:tr>
      <w:tr w:rsidR="007E4387" w:rsidRPr="007E4387" w:rsidTr="00DE380D">
        <w:trPr>
          <w:cantSplit/>
          <w:trHeight w:val="581"/>
        </w:trPr>
        <w:tc>
          <w:tcPr>
            <w:tcW w:w="284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3.1.</w:t>
            </w:r>
          </w:p>
        </w:tc>
        <w:tc>
          <w:tcPr>
            <w:tcW w:w="141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Участие в обучающих семинарах, круглых столах, областных фестивалях и конкурсах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E380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E4387" w:rsidRPr="007E4387" w:rsidTr="00DE380D">
        <w:trPr>
          <w:cantSplit/>
          <w:trHeight w:val="577"/>
        </w:trPr>
        <w:tc>
          <w:tcPr>
            <w:tcW w:w="284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3.2.</w:t>
            </w:r>
          </w:p>
        </w:tc>
        <w:tc>
          <w:tcPr>
            <w:tcW w:w="141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Конкурсы профессионального мастерства  среди работников культуры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E380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E4387" w:rsidRPr="007E4387" w:rsidTr="00DE380D">
        <w:trPr>
          <w:cantSplit/>
          <w:trHeight w:val="601"/>
        </w:trPr>
        <w:tc>
          <w:tcPr>
            <w:tcW w:w="284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3.3.</w:t>
            </w:r>
          </w:p>
        </w:tc>
        <w:tc>
          <w:tcPr>
            <w:tcW w:w="141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Профессиональный праздник работников культуры «Овация»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DE380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E4387" w:rsidRPr="007E4387" w:rsidTr="007E4387">
        <w:trPr>
          <w:trHeight w:val="20"/>
        </w:trPr>
        <w:tc>
          <w:tcPr>
            <w:tcW w:w="7513" w:type="dxa"/>
            <w:gridSpan w:val="17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  Развитие туристической сферы на территории муниципального района Сергиевский</w:t>
            </w:r>
          </w:p>
        </w:tc>
      </w:tr>
      <w:tr w:rsidR="007E4387" w:rsidRPr="007E4387" w:rsidTr="007E4387">
        <w:trPr>
          <w:trHeight w:val="20"/>
        </w:trPr>
        <w:tc>
          <w:tcPr>
            <w:tcW w:w="7513" w:type="dxa"/>
            <w:gridSpan w:val="17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4.1 Система мероприятий, направленных на удовлетворение потребности населения и гостей района в полноценном, активном отдыхе</w:t>
            </w:r>
          </w:p>
        </w:tc>
      </w:tr>
      <w:tr w:rsidR="007E4387" w:rsidRPr="007E4387" w:rsidTr="00DE380D">
        <w:trPr>
          <w:cantSplit/>
          <w:trHeight w:val="447"/>
        </w:trPr>
        <w:tc>
          <w:tcPr>
            <w:tcW w:w="284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4.1.1.</w:t>
            </w:r>
          </w:p>
        </w:tc>
        <w:tc>
          <w:tcPr>
            <w:tcW w:w="141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туристического отдыха для жителей и гостей района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E4387" w:rsidRPr="007E4387" w:rsidTr="00DE380D">
        <w:trPr>
          <w:cantSplit/>
          <w:trHeight w:val="473"/>
        </w:trPr>
        <w:tc>
          <w:tcPr>
            <w:tcW w:w="284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4.1.2.</w:t>
            </w:r>
          </w:p>
        </w:tc>
        <w:tc>
          <w:tcPr>
            <w:tcW w:w="141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Районный День туризма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30,00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E4387" w:rsidRPr="007E4387" w:rsidTr="007E4387">
        <w:trPr>
          <w:trHeight w:val="20"/>
        </w:trPr>
        <w:tc>
          <w:tcPr>
            <w:tcW w:w="7513" w:type="dxa"/>
            <w:gridSpan w:val="17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4.2 Развитие туристической привлекательности муниципального района Сергиевский</w:t>
            </w:r>
          </w:p>
        </w:tc>
      </w:tr>
      <w:tr w:rsidR="007E4387" w:rsidRPr="007E4387" w:rsidTr="00DE380D">
        <w:trPr>
          <w:cantSplit/>
          <w:trHeight w:val="614"/>
        </w:trPr>
        <w:tc>
          <w:tcPr>
            <w:tcW w:w="284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4.2.1.</w:t>
            </w:r>
          </w:p>
        </w:tc>
        <w:tc>
          <w:tcPr>
            <w:tcW w:w="141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Продвижение туристического продукта на туристических рынках различного уровня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E4387" w:rsidRPr="007E4387" w:rsidTr="007E4387">
        <w:trPr>
          <w:trHeight w:val="20"/>
        </w:trPr>
        <w:tc>
          <w:tcPr>
            <w:tcW w:w="7513" w:type="dxa"/>
            <w:gridSpan w:val="17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4.3  Развитие материально-технической базы туристической сферы</w:t>
            </w:r>
          </w:p>
        </w:tc>
      </w:tr>
      <w:tr w:rsidR="007E4387" w:rsidRPr="007E4387" w:rsidTr="00DE380D">
        <w:trPr>
          <w:cantSplit/>
          <w:trHeight w:val="629"/>
        </w:trPr>
        <w:tc>
          <w:tcPr>
            <w:tcW w:w="284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4.3.1.</w:t>
            </w:r>
          </w:p>
        </w:tc>
        <w:tc>
          <w:tcPr>
            <w:tcW w:w="141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туристического инвентаря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E4387" w:rsidRPr="007E4387" w:rsidTr="007E4387">
        <w:trPr>
          <w:trHeight w:val="20"/>
        </w:trPr>
        <w:tc>
          <w:tcPr>
            <w:tcW w:w="7513" w:type="dxa"/>
            <w:gridSpan w:val="17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4.4 Развитие системы подготовки, переподготовки и повышения квалификации специалистов туристической деятельности</w:t>
            </w:r>
          </w:p>
        </w:tc>
      </w:tr>
      <w:tr w:rsidR="007E4387" w:rsidRPr="007E4387" w:rsidTr="00DE380D">
        <w:trPr>
          <w:cantSplit/>
          <w:trHeight w:val="629"/>
        </w:trPr>
        <w:tc>
          <w:tcPr>
            <w:tcW w:w="284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4.4.1.</w:t>
            </w:r>
          </w:p>
        </w:tc>
        <w:tc>
          <w:tcPr>
            <w:tcW w:w="141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Участие в обучающих семинарах, конференциях различного уровня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</w:t>
            </w:r>
          </w:p>
        </w:tc>
        <w:tc>
          <w:tcPr>
            <w:tcW w:w="1276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E4387" w:rsidRPr="007E4387" w:rsidTr="00DE380D">
        <w:trPr>
          <w:cantSplit/>
          <w:trHeight w:val="924"/>
        </w:trPr>
        <w:tc>
          <w:tcPr>
            <w:tcW w:w="3544" w:type="dxa"/>
            <w:gridSpan w:val="4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ВСЕГО: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163931,34968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75262,31552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56349,31552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1659,00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17254,00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43657,30085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41893,60085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1763,70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45011,73331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43248,03331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1763,70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7E4387" w:rsidRPr="007E4387" w:rsidTr="00DE380D">
        <w:trPr>
          <w:cantSplit/>
          <w:trHeight w:val="994"/>
        </w:trPr>
        <w:tc>
          <w:tcPr>
            <w:tcW w:w="284" w:type="dxa"/>
            <w:vMerge w:val="restart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984" w:type="dxa"/>
            <w:gridSpan w:val="2"/>
            <w:vMerge w:val="restart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1276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МАУК "МКДЦ"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74798,90836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34741,00814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26024,13114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1359,00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7357,88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17851,73388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16388,03388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1463,70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22206,16634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20742,46634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1463,70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7E4387" w:rsidRPr="007E4387" w:rsidTr="00DE380D">
        <w:trPr>
          <w:cantSplit/>
          <w:trHeight w:val="851"/>
        </w:trPr>
        <w:tc>
          <w:tcPr>
            <w:tcW w:w="284" w:type="dxa"/>
            <w:vMerge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gridSpan w:val="2"/>
            <w:vMerge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МБУК "Сергиевский историко-краеведческий музей"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8100,69643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3176,49017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1944,04017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932,45000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2462,10313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2162,10313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2462,10313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2162,10313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7E4387" w:rsidRPr="007E4387" w:rsidTr="00DE380D">
        <w:trPr>
          <w:cantSplit/>
          <w:trHeight w:val="990"/>
        </w:trPr>
        <w:tc>
          <w:tcPr>
            <w:tcW w:w="284" w:type="dxa"/>
            <w:vMerge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gridSpan w:val="2"/>
            <w:vMerge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МБУК "МЦБ"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29155,26952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14991,59248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9752,91948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5238,673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7081,83852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7081,83852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7081,83852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7081,83852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7E4387" w:rsidRPr="007E4387" w:rsidTr="00DE380D">
        <w:trPr>
          <w:cantSplit/>
          <w:trHeight w:val="834"/>
        </w:trPr>
        <w:tc>
          <w:tcPr>
            <w:tcW w:w="284" w:type="dxa"/>
            <w:vMerge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gridSpan w:val="2"/>
            <w:vMerge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МБУ </w:t>
            </w:r>
            <w:proofErr w:type="gramStart"/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</w:t>
            </w:r>
            <w:proofErr w:type="gramEnd"/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Суходольская ДМШ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13509,79970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6730,38970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4786,91170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1943,478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3389,70500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3389,70500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3389,70500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3389,70500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E4387" w:rsidRPr="007E4387" w:rsidTr="00DE380D">
        <w:trPr>
          <w:cantSplit/>
          <w:trHeight w:val="833"/>
        </w:trPr>
        <w:tc>
          <w:tcPr>
            <w:tcW w:w="284" w:type="dxa"/>
            <w:vMerge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gridSpan w:val="2"/>
            <w:vMerge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МБУ </w:t>
            </w:r>
            <w:proofErr w:type="gramStart"/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</w:t>
            </w:r>
            <w:proofErr w:type="gramEnd"/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Сергиевская ДШИ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12271,9843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6421,07722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4639,55522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1781,522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2925,45352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2925,45352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2925,45352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2925,45352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E4387" w:rsidRPr="007E4387" w:rsidTr="00DE380D">
        <w:trPr>
          <w:cantSplit/>
          <w:trHeight w:val="844"/>
        </w:trPr>
        <w:tc>
          <w:tcPr>
            <w:tcW w:w="284" w:type="dxa"/>
            <w:vMerge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gridSpan w:val="3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567" w:type="dxa"/>
            <w:hideMark/>
          </w:tcPr>
          <w:p w:rsidR="007E4387" w:rsidRPr="007E4387" w:rsidRDefault="007E4387" w:rsidP="007E43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26094,69141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9201,75781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9201,75781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9946,46680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9946,46680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6946,46680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6946,46680</w:t>
            </w:r>
          </w:p>
        </w:tc>
        <w:tc>
          <w:tcPr>
            <w:tcW w:w="284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7E4387" w:rsidRPr="007E4387" w:rsidRDefault="007E4387" w:rsidP="00DE380D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E438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</w:tbl>
    <w:p w:rsidR="007E4387" w:rsidRPr="007E4387" w:rsidRDefault="007E4387" w:rsidP="007E43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E4387" w:rsidRPr="00B74316" w:rsidRDefault="007E4387" w:rsidP="007E438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E4387" w:rsidRPr="00B74316" w:rsidRDefault="007E4387" w:rsidP="007E43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E4387" w:rsidRPr="00B74316" w:rsidRDefault="007E4387" w:rsidP="007E43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E4387" w:rsidRPr="00B74316" w:rsidRDefault="007E4387" w:rsidP="007E43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E4387" w:rsidRPr="00B74316" w:rsidRDefault="007E4387" w:rsidP="007E438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E4387" w:rsidRPr="00B74316" w:rsidRDefault="007E4387" w:rsidP="007E43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04 мая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№462</w:t>
      </w:r>
    </w:p>
    <w:p w:rsidR="00DE380D" w:rsidRDefault="00DE380D" w:rsidP="00DE380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E380D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 1 к постановлению администрации</w:t>
      </w:r>
    </w:p>
    <w:p w:rsidR="00DE380D" w:rsidRPr="00DE380D" w:rsidRDefault="00DE380D" w:rsidP="00DE380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E380D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№ 1275 от 13.11.2013г. «Об утверждении муниципальной программы «Устойчивое развитие сельских территорий муниципального района Сергиевский Самарской области на 2014-2017 годы и на период до 2020 года»</w:t>
      </w:r>
    </w:p>
    <w:p w:rsidR="00DE380D" w:rsidRPr="00DE380D" w:rsidRDefault="00DE380D" w:rsidP="00DE38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E380D" w:rsidRPr="00DE380D" w:rsidRDefault="00DE380D" w:rsidP="00DE3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E380D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в целях решения задачи по повышению уровня и качества жизни населения, устойчивому развитию сельских территорий, а также в целях уточнения объемов финансирования муниципальной Программы «Устойчивое развитие сельских территорий муниципального района Сергиевский Самарской области на 2014-2017</w:t>
      </w:r>
      <w:proofErr w:type="gramEnd"/>
      <w:r w:rsidRPr="00DE380D">
        <w:rPr>
          <w:rFonts w:ascii="Times New Roman" w:eastAsia="Calibri" w:hAnsi="Times New Roman" w:cs="Times New Roman"/>
          <w:sz w:val="12"/>
          <w:szCs w:val="12"/>
        </w:rPr>
        <w:t xml:space="preserve"> годы и на период до 2020 года», администрация муниципального района Сергиевский,</w:t>
      </w:r>
    </w:p>
    <w:p w:rsidR="00DE380D" w:rsidRPr="00DE380D" w:rsidRDefault="00DE380D" w:rsidP="00DE3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E380D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DE380D" w:rsidRPr="00DE380D" w:rsidRDefault="00DE380D" w:rsidP="00DE3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380D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№ 1 к постановлению администрации муниципального района Сергиевский № 1275 от 13.11.2013г. «Об утверждении муниципальной программы «Устойчивое развитие сельских территорий муниципального района Сергиевский Самарской области на 2014-2017 годы и на период до 2020 года» (далее – Программа) следующего содержания:</w:t>
      </w:r>
    </w:p>
    <w:p w:rsidR="00DE380D" w:rsidRPr="00DE380D" w:rsidRDefault="00DE380D" w:rsidP="00DE3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380D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«Объемы и источники финансирования Программы» изложить в следующей редакции:</w:t>
      </w:r>
    </w:p>
    <w:p w:rsidR="00DE380D" w:rsidRPr="00DE380D" w:rsidRDefault="00DE380D" w:rsidP="00DE3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380D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составляет (прогноз) 251 985,51491 тыс. рублей, в том числе:</w:t>
      </w:r>
    </w:p>
    <w:p w:rsidR="00DE380D" w:rsidRPr="00DE380D" w:rsidRDefault="00DE380D" w:rsidP="00DE3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380D">
        <w:rPr>
          <w:rFonts w:ascii="Times New Roman" w:eastAsia="Calibri" w:hAnsi="Times New Roman" w:cs="Times New Roman"/>
          <w:sz w:val="12"/>
          <w:szCs w:val="12"/>
        </w:rPr>
        <w:t>за счет средств федерального бюджета (прогноз) – 66 045,74900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E380D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DE380D" w:rsidRPr="00DE380D" w:rsidRDefault="00DE380D" w:rsidP="00DE3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380D">
        <w:rPr>
          <w:rFonts w:ascii="Times New Roman" w:eastAsia="Calibri" w:hAnsi="Times New Roman" w:cs="Times New Roman"/>
          <w:sz w:val="12"/>
          <w:szCs w:val="12"/>
        </w:rPr>
        <w:t>за счет средств бюджета Самарской области (прогноз) – 104 657,22400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E380D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DE380D" w:rsidRPr="00DE380D" w:rsidRDefault="00DE380D" w:rsidP="00DE3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380D">
        <w:rPr>
          <w:rFonts w:ascii="Times New Roman" w:eastAsia="Calibri" w:hAnsi="Times New Roman" w:cs="Times New Roman"/>
          <w:sz w:val="12"/>
          <w:szCs w:val="12"/>
        </w:rPr>
        <w:t>за счет средств бюджета муниципального района Сергиевский – 7 437,38891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E380D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DE380D" w:rsidRPr="00DE380D" w:rsidRDefault="00DE380D" w:rsidP="00DE3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380D">
        <w:rPr>
          <w:rFonts w:ascii="Times New Roman" w:eastAsia="Calibri" w:hAnsi="Times New Roman" w:cs="Times New Roman"/>
          <w:sz w:val="12"/>
          <w:szCs w:val="12"/>
        </w:rPr>
        <w:t>за счет средств бюджетов сельских поселений – 0,000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E380D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DE380D" w:rsidRPr="00DE380D" w:rsidRDefault="00DE380D" w:rsidP="00DE3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380D">
        <w:rPr>
          <w:rFonts w:ascii="Times New Roman" w:eastAsia="Calibri" w:hAnsi="Times New Roman" w:cs="Times New Roman"/>
          <w:sz w:val="12"/>
          <w:szCs w:val="12"/>
        </w:rPr>
        <w:t xml:space="preserve">за счет средств внебюджетных источников (прогноз) – 73 845,15300 тыс. рублей». </w:t>
      </w:r>
    </w:p>
    <w:p w:rsidR="00DE380D" w:rsidRPr="00DE380D" w:rsidRDefault="00DE380D" w:rsidP="00DE3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380D">
        <w:rPr>
          <w:rFonts w:ascii="Times New Roman" w:eastAsia="Calibri" w:hAnsi="Times New Roman" w:cs="Times New Roman"/>
          <w:sz w:val="12"/>
          <w:szCs w:val="12"/>
        </w:rPr>
        <w:t xml:space="preserve">1.2. В разделе </w:t>
      </w:r>
      <w:r w:rsidRPr="00DE380D"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DE380D">
        <w:rPr>
          <w:rFonts w:ascii="Times New Roman" w:eastAsia="Calibri" w:hAnsi="Times New Roman" w:cs="Times New Roman"/>
          <w:sz w:val="12"/>
          <w:szCs w:val="12"/>
        </w:rPr>
        <w:t xml:space="preserve"> Программы «Основные цели и задачи Программы» таблицу 9 изложить в редакции согласно приложению №1 к настоящему постановлению.</w:t>
      </w:r>
    </w:p>
    <w:p w:rsidR="00DE380D" w:rsidRPr="00DE380D" w:rsidRDefault="00DE380D" w:rsidP="00DE3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DE380D">
        <w:rPr>
          <w:rFonts w:ascii="Times New Roman" w:eastAsia="Calibri" w:hAnsi="Times New Roman" w:cs="Times New Roman"/>
          <w:sz w:val="12"/>
          <w:szCs w:val="12"/>
        </w:rPr>
        <w:t xml:space="preserve">1.3. В разделе </w:t>
      </w:r>
      <w:r w:rsidRPr="00DE380D">
        <w:rPr>
          <w:rFonts w:ascii="Times New Roman" w:eastAsia="Calibri" w:hAnsi="Times New Roman" w:cs="Times New Roman"/>
          <w:sz w:val="12"/>
          <w:szCs w:val="12"/>
          <w:lang w:val="en-US"/>
        </w:rPr>
        <w:t>III</w:t>
      </w:r>
      <w:r w:rsidRPr="00DE380D">
        <w:rPr>
          <w:rFonts w:ascii="Times New Roman" w:eastAsia="Calibri" w:hAnsi="Times New Roman" w:cs="Times New Roman"/>
          <w:sz w:val="12"/>
          <w:szCs w:val="12"/>
        </w:rPr>
        <w:t xml:space="preserve"> Программы «Мероприятия Программы» таблицу 12 изложить в редакции согласно приложению №2 к настоящему постановлению.</w:t>
      </w:r>
    </w:p>
    <w:p w:rsidR="00DE380D" w:rsidRPr="00DE380D" w:rsidRDefault="00DE380D" w:rsidP="00DE3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380D">
        <w:rPr>
          <w:rFonts w:ascii="Times New Roman" w:eastAsia="Calibri" w:hAnsi="Times New Roman" w:cs="Times New Roman"/>
          <w:sz w:val="12"/>
          <w:szCs w:val="12"/>
        </w:rPr>
        <w:t xml:space="preserve">1.4. В разделе </w:t>
      </w:r>
      <w:r w:rsidRPr="00DE380D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DE380D">
        <w:rPr>
          <w:rFonts w:ascii="Times New Roman" w:eastAsia="Calibri" w:hAnsi="Times New Roman" w:cs="Times New Roman"/>
          <w:sz w:val="12"/>
          <w:szCs w:val="12"/>
        </w:rPr>
        <w:t xml:space="preserve"> Программы «Объемы и источники финансирования Программы» слова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E380D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составляет 270 826,22706 тыс. рублей (в ценах соответствующих лет), в том числе:</w:t>
      </w:r>
    </w:p>
    <w:p w:rsidR="00DE380D" w:rsidRPr="00DE380D" w:rsidRDefault="00DE380D" w:rsidP="00DE3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380D">
        <w:rPr>
          <w:rFonts w:ascii="Times New Roman" w:eastAsia="Calibri" w:hAnsi="Times New Roman" w:cs="Times New Roman"/>
          <w:sz w:val="12"/>
          <w:szCs w:val="12"/>
        </w:rPr>
        <w:t>за счет средств федерального бюджета (прогноз) – 71 905,74900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E380D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DE380D" w:rsidRPr="00DE380D" w:rsidRDefault="00DE380D" w:rsidP="00DE3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380D">
        <w:rPr>
          <w:rFonts w:ascii="Times New Roman" w:eastAsia="Calibri" w:hAnsi="Times New Roman" w:cs="Times New Roman"/>
          <w:sz w:val="12"/>
          <w:szCs w:val="12"/>
        </w:rPr>
        <w:t>за счет средств бюджета Самарской области (прогноз) – 112 447,22400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E380D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DE380D" w:rsidRPr="00DE380D" w:rsidRDefault="00DE380D" w:rsidP="00DE3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380D">
        <w:rPr>
          <w:rFonts w:ascii="Times New Roman" w:eastAsia="Calibri" w:hAnsi="Times New Roman" w:cs="Times New Roman"/>
          <w:sz w:val="12"/>
          <w:szCs w:val="12"/>
        </w:rPr>
        <w:t>за счет средств бюджета муниципального района Сергиевский – 6 768,10106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E380D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DE380D" w:rsidRPr="00DE380D" w:rsidRDefault="00DE380D" w:rsidP="00DE3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380D">
        <w:rPr>
          <w:rFonts w:ascii="Times New Roman" w:eastAsia="Calibri" w:hAnsi="Times New Roman" w:cs="Times New Roman"/>
          <w:sz w:val="12"/>
          <w:szCs w:val="12"/>
        </w:rPr>
        <w:t>за счет средств бюджетов сельских поселений – 0,00 млн.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E380D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DE380D" w:rsidRPr="00DE380D" w:rsidRDefault="00DE380D" w:rsidP="00DE3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380D">
        <w:rPr>
          <w:rFonts w:ascii="Times New Roman" w:eastAsia="Calibri" w:hAnsi="Times New Roman" w:cs="Times New Roman"/>
          <w:sz w:val="12"/>
          <w:szCs w:val="12"/>
        </w:rPr>
        <w:t>за счет средств внебюджетных источников (прогноз) – 79 705,15300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E380D">
        <w:rPr>
          <w:rFonts w:ascii="Times New Roman" w:eastAsia="Calibri" w:hAnsi="Times New Roman" w:cs="Times New Roman"/>
          <w:sz w:val="12"/>
          <w:szCs w:val="12"/>
        </w:rPr>
        <w:t>рублей»</w:t>
      </w:r>
    </w:p>
    <w:p w:rsidR="00DE380D" w:rsidRPr="00DE380D" w:rsidRDefault="00DE380D" w:rsidP="00DE3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380D">
        <w:rPr>
          <w:rFonts w:ascii="Times New Roman" w:eastAsia="Calibri" w:hAnsi="Times New Roman" w:cs="Times New Roman"/>
          <w:sz w:val="12"/>
          <w:szCs w:val="12"/>
        </w:rPr>
        <w:t>заменить словами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E380D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составляет (прогноз) 251 985,51491 тыс. рублей, в том числе:</w:t>
      </w:r>
    </w:p>
    <w:p w:rsidR="00DE380D" w:rsidRPr="00DE380D" w:rsidRDefault="00DE380D" w:rsidP="00DE3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380D">
        <w:rPr>
          <w:rFonts w:ascii="Times New Roman" w:eastAsia="Calibri" w:hAnsi="Times New Roman" w:cs="Times New Roman"/>
          <w:sz w:val="12"/>
          <w:szCs w:val="12"/>
        </w:rPr>
        <w:t>за счет средств федерального бюджета (прогноз) – 66 045,74900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E380D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DE380D" w:rsidRPr="00DE380D" w:rsidRDefault="00DE380D" w:rsidP="00DE3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380D">
        <w:rPr>
          <w:rFonts w:ascii="Times New Roman" w:eastAsia="Calibri" w:hAnsi="Times New Roman" w:cs="Times New Roman"/>
          <w:sz w:val="12"/>
          <w:szCs w:val="12"/>
        </w:rPr>
        <w:t>за счет средств бюджета Самарской области (прогноз) – 104 657,22400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E380D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DE380D" w:rsidRPr="00DE380D" w:rsidRDefault="00DE380D" w:rsidP="00DE3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380D">
        <w:rPr>
          <w:rFonts w:ascii="Times New Roman" w:eastAsia="Calibri" w:hAnsi="Times New Roman" w:cs="Times New Roman"/>
          <w:sz w:val="12"/>
          <w:szCs w:val="12"/>
        </w:rPr>
        <w:t>за счет средств бюджета муниципального района Сергиевский – 7 437,38891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E380D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DE380D" w:rsidRPr="00DE380D" w:rsidRDefault="00DE380D" w:rsidP="00DE3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380D">
        <w:rPr>
          <w:rFonts w:ascii="Times New Roman" w:eastAsia="Calibri" w:hAnsi="Times New Roman" w:cs="Times New Roman"/>
          <w:sz w:val="12"/>
          <w:szCs w:val="12"/>
        </w:rPr>
        <w:t>за счет средств бюджетов сельских поселений – 0,000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E380D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DE380D" w:rsidRPr="00DE380D" w:rsidRDefault="00DE380D" w:rsidP="00DE3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380D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за счет средств внебюджетных источников (прогноз) – 73 845,15300 тыс. рублей». </w:t>
      </w:r>
    </w:p>
    <w:p w:rsidR="00DE380D" w:rsidRPr="00DE380D" w:rsidRDefault="00DE380D" w:rsidP="00DE3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380D">
        <w:rPr>
          <w:rFonts w:ascii="Times New Roman" w:eastAsia="Calibri" w:hAnsi="Times New Roman" w:cs="Times New Roman"/>
          <w:sz w:val="12"/>
          <w:szCs w:val="12"/>
        </w:rPr>
        <w:t xml:space="preserve">1.5. В разделе </w:t>
      </w:r>
      <w:r w:rsidRPr="00DE380D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DE380D">
        <w:rPr>
          <w:rFonts w:ascii="Times New Roman" w:eastAsia="Calibri" w:hAnsi="Times New Roman" w:cs="Times New Roman"/>
          <w:sz w:val="12"/>
          <w:szCs w:val="12"/>
        </w:rPr>
        <w:t xml:space="preserve"> Программы «Объемы и источники финансирования Программы» таблицу 17 изложить в редакции согласно приложению №3 к настоящему постановлению.</w:t>
      </w:r>
    </w:p>
    <w:p w:rsidR="00DE380D" w:rsidRPr="00DE380D" w:rsidRDefault="00DE380D" w:rsidP="00DE3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380D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DE380D" w:rsidRPr="00DE380D" w:rsidRDefault="00DE380D" w:rsidP="00DE3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380D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DE380D" w:rsidRPr="00DE380D" w:rsidRDefault="00DE380D" w:rsidP="00DE380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E380D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DE380D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DE380D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МКУ «Управление заказчика-застройщика, архитектуры и градостроительства» муниципального района Сергиевский Астапову Е.А.</w:t>
      </w:r>
    </w:p>
    <w:p w:rsidR="00DE380D" w:rsidRDefault="00DE380D" w:rsidP="00DE380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E380D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DE380D" w:rsidRPr="00DE380D" w:rsidRDefault="00DE380D" w:rsidP="00DE380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E380D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E380D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DE380D" w:rsidRPr="00DE380D" w:rsidRDefault="00DE380D" w:rsidP="00DE38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58A4" w:rsidRPr="007E4387" w:rsidRDefault="00DE380D" w:rsidP="006658A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E380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6658A4" w:rsidRPr="007E4387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 w:rsidR="006658A4"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6658A4" w:rsidRPr="007E4387" w:rsidRDefault="006658A4" w:rsidP="006658A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6658A4" w:rsidRPr="007E4387" w:rsidRDefault="006658A4" w:rsidP="006658A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58A4" w:rsidRPr="007E4387" w:rsidRDefault="006658A4" w:rsidP="006658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462</w:t>
      </w:r>
      <w:r w:rsidRPr="007E4387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04</w:t>
      </w:r>
      <w:r w:rsidRPr="007E4387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7E4387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6658A4" w:rsidRPr="006658A4" w:rsidRDefault="006658A4" w:rsidP="006658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58A4">
        <w:rPr>
          <w:rFonts w:ascii="Times New Roman" w:eastAsia="Calibri" w:hAnsi="Times New Roman" w:cs="Times New Roman"/>
          <w:b/>
          <w:bCs/>
          <w:sz w:val="12"/>
          <w:szCs w:val="12"/>
        </w:rPr>
        <w:t>Целевые индикаторы и  показатели  Программы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</w:tblGrid>
      <w:tr w:rsidR="006658A4" w:rsidRPr="006658A4" w:rsidTr="006658A4">
        <w:trPr>
          <w:trHeight w:val="20"/>
        </w:trPr>
        <w:tc>
          <w:tcPr>
            <w:tcW w:w="426" w:type="dxa"/>
            <w:vMerge w:val="restart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268" w:type="dxa"/>
            <w:vMerge w:val="restart"/>
            <w:noWrap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проектов</w:t>
            </w:r>
          </w:p>
        </w:tc>
        <w:tc>
          <w:tcPr>
            <w:tcW w:w="425" w:type="dxa"/>
            <w:vMerge w:val="restart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Един</w:t>
            </w:r>
            <w:proofErr w:type="gramStart"/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змер</w:t>
            </w:r>
            <w:proofErr w:type="spellEnd"/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</w:t>
            </w:r>
          </w:p>
        </w:tc>
        <w:tc>
          <w:tcPr>
            <w:tcW w:w="425" w:type="dxa"/>
            <w:vMerge w:val="restart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3969" w:type="dxa"/>
            <w:gridSpan w:val="7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 том числе по годам реализации Программы</w:t>
            </w:r>
          </w:p>
        </w:tc>
      </w:tr>
      <w:tr w:rsidR="006658A4" w:rsidRPr="006658A4" w:rsidTr="006658A4">
        <w:trPr>
          <w:trHeight w:val="20"/>
        </w:trPr>
        <w:tc>
          <w:tcPr>
            <w:tcW w:w="426" w:type="dxa"/>
            <w:vMerge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vMerge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2014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2015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2019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2020</w:t>
            </w:r>
          </w:p>
        </w:tc>
      </w:tr>
      <w:tr w:rsidR="006658A4" w:rsidRPr="006658A4" w:rsidTr="006658A4">
        <w:trPr>
          <w:trHeight w:val="20"/>
        </w:trPr>
        <w:tc>
          <w:tcPr>
            <w:tcW w:w="426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2268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Строительство (приобретение) жилья  для жителей сельских поселений Муниципального района</w:t>
            </w:r>
          </w:p>
        </w:tc>
        <w:tc>
          <w:tcPr>
            <w:tcW w:w="425" w:type="dxa"/>
            <w:noWrap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Кв</w:t>
            </w:r>
            <w:proofErr w:type="gramStart"/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.м</w:t>
            </w:r>
            <w:proofErr w:type="spellEnd"/>
            <w:proofErr w:type="gramEnd"/>
          </w:p>
        </w:tc>
        <w:tc>
          <w:tcPr>
            <w:tcW w:w="425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6336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738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198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1080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1080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1080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1080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1080</w:t>
            </w:r>
          </w:p>
        </w:tc>
      </w:tr>
      <w:tr w:rsidR="006658A4" w:rsidRPr="006658A4" w:rsidTr="006658A4">
        <w:trPr>
          <w:trHeight w:val="20"/>
        </w:trPr>
        <w:tc>
          <w:tcPr>
            <w:tcW w:w="426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2268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Строительство (приобретение) жилых помещений в сельских поселениях Муниципального района для обеспечения жильем молодых семей  и  молодых специалистов</w:t>
            </w:r>
          </w:p>
        </w:tc>
        <w:tc>
          <w:tcPr>
            <w:tcW w:w="425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Кв</w:t>
            </w:r>
            <w:proofErr w:type="gramStart"/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.м</w:t>
            </w:r>
            <w:proofErr w:type="spellEnd"/>
            <w:proofErr w:type="gramEnd"/>
          </w:p>
        </w:tc>
        <w:tc>
          <w:tcPr>
            <w:tcW w:w="425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3279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198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381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540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540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540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540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540</w:t>
            </w:r>
          </w:p>
        </w:tc>
      </w:tr>
      <w:tr w:rsidR="006658A4" w:rsidRPr="006658A4" w:rsidTr="006658A4">
        <w:trPr>
          <w:trHeight w:val="20"/>
        </w:trPr>
        <w:tc>
          <w:tcPr>
            <w:tcW w:w="426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2268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Реконструкция общеобразовательных учреждений </w:t>
            </w:r>
          </w:p>
        </w:tc>
        <w:tc>
          <w:tcPr>
            <w:tcW w:w="425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Ед.</w:t>
            </w:r>
          </w:p>
        </w:tc>
        <w:tc>
          <w:tcPr>
            <w:tcW w:w="425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</w:tr>
      <w:tr w:rsidR="006658A4" w:rsidRPr="006658A4" w:rsidTr="006658A4">
        <w:trPr>
          <w:trHeight w:val="20"/>
        </w:trPr>
        <w:tc>
          <w:tcPr>
            <w:tcW w:w="426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2268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Здание фельдшерско-акушерских пунктов и офисов врача  общей практики</w:t>
            </w:r>
          </w:p>
        </w:tc>
        <w:tc>
          <w:tcPr>
            <w:tcW w:w="425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Ед.</w:t>
            </w:r>
          </w:p>
        </w:tc>
        <w:tc>
          <w:tcPr>
            <w:tcW w:w="425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6658A4" w:rsidRPr="006658A4" w:rsidTr="006658A4">
        <w:trPr>
          <w:trHeight w:val="20"/>
        </w:trPr>
        <w:tc>
          <w:tcPr>
            <w:tcW w:w="426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2268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Реконструкция учреждений культурно-досугового типа</w:t>
            </w:r>
          </w:p>
        </w:tc>
        <w:tc>
          <w:tcPr>
            <w:tcW w:w="425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Ед.</w:t>
            </w:r>
          </w:p>
        </w:tc>
        <w:tc>
          <w:tcPr>
            <w:tcW w:w="425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</w:tr>
      <w:tr w:rsidR="006658A4" w:rsidRPr="006658A4" w:rsidTr="006658A4">
        <w:trPr>
          <w:trHeight w:val="20"/>
        </w:trPr>
        <w:tc>
          <w:tcPr>
            <w:tcW w:w="426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2268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Строительство плоскостных спортивных сооружений</w:t>
            </w:r>
          </w:p>
        </w:tc>
        <w:tc>
          <w:tcPr>
            <w:tcW w:w="425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Ед.</w:t>
            </w:r>
          </w:p>
        </w:tc>
        <w:tc>
          <w:tcPr>
            <w:tcW w:w="425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</w:tr>
      <w:tr w:rsidR="006658A4" w:rsidRPr="006658A4" w:rsidTr="006658A4">
        <w:trPr>
          <w:trHeight w:val="20"/>
        </w:trPr>
        <w:tc>
          <w:tcPr>
            <w:tcW w:w="426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2268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Строительство распределительных газопроводов</w:t>
            </w:r>
          </w:p>
        </w:tc>
        <w:tc>
          <w:tcPr>
            <w:tcW w:w="425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Км</w:t>
            </w:r>
            <w:proofErr w:type="gramEnd"/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</w:t>
            </w:r>
          </w:p>
        </w:tc>
        <w:tc>
          <w:tcPr>
            <w:tcW w:w="425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4,8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1,6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3,2</w:t>
            </w:r>
          </w:p>
        </w:tc>
      </w:tr>
      <w:tr w:rsidR="006658A4" w:rsidRPr="006658A4" w:rsidTr="006658A4">
        <w:trPr>
          <w:trHeight w:val="20"/>
        </w:trPr>
        <w:tc>
          <w:tcPr>
            <w:tcW w:w="426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  <w:tc>
          <w:tcPr>
            <w:tcW w:w="2268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Строительство локальных сетей водоснабжения:</w:t>
            </w:r>
          </w:p>
        </w:tc>
        <w:tc>
          <w:tcPr>
            <w:tcW w:w="425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425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  <w:tr w:rsidR="006658A4" w:rsidRPr="006658A4" w:rsidTr="006658A4">
        <w:trPr>
          <w:trHeight w:val="20"/>
        </w:trPr>
        <w:tc>
          <w:tcPr>
            <w:tcW w:w="426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  <w:t>8.1.</w:t>
            </w:r>
          </w:p>
        </w:tc>
        <w:tc>
          <w:tcPr>
            <w:tcW w:w="2268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  <w:t>- строительство водоводов</w:t>
            </w:r>
          </w:p>
        </w:tc>
        <w:tc>
          <w:tcPr>
            <w:tcW w:w="425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</w:pPr>
            <w:proofErr w:type="gramStart"/>
            <w:r w:rsidRPr="006658A4"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  <w:t>Км</w:t>
            </w:r>
            <w:proofErr w:type="gramEnd"/>
            <w:r w:rsidRPr="006658A4">
              <w:rPr>
                <w:rFonts w:ascii="Times New Roman" w:eastAsia="Calibri" w:hAnsi="Times New Roman" w:cs="Times New Roman"/>
                <w:bCs/>
                <w:i/>
                <w:iCs/>
                <w:sz w:val="12"/>
                <w:szCs w:val="12"/>
              </w:rPr>
              <w:t>.</w:t>
            </w:r>
          </w:p>
        </w:tc>
        <w:tc>
          <w:tcPr>
            <w:tcW w:w="425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8,4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2,8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5,6</w:t>
            </w:r>
          </w:p>
        </w:tc>
      </w:tr>
      <w:tr w:rsidR="006658A4" w:rsidRPr="006658A4" w:rsidTr="006658A4">
        <w:trPr>
          <w:trHeight w:val="20"/>
        </w:trPr>
        <w:tc>
          <w:tcPr>
            <w:tcW w:w="426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</w:p>
        </w:tc>
        <w:tc>
          <w:tcPr>
            <w:tcW w:w="2268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Реализация проекта комплексного обустройства площадки под компактную жилищную застройку в   сельских поселениях</w:t>
            </w:r>
          </w:p>
        </w:tc>
        <w:tc>
          <w:tcPr>
            <w:tcW w:w="425" w:type="dxa"/>
            <w:noWrap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Ед. </w:t>
            </w:r>
          </w:p>
        </w:tc>
        <w:tc>
          <w:tcPr>
            <w:tcW w:w="425" w:type="dxa"/>
            <w:noWrap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noWrap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noWrap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noWrap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noWrap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noWrap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noWrap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noWrap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58A4" w:rsidRPr="006658A4" w:rsidTr="006658A4">
        <w:trPr>
          <w:trHeight w:val="20"/>
        </w:trPr>
        <w:tc>
          <w:tcPr>
            <w:tcW w:w="426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10</w:t>
            </w:r>
          </w:p>
        </w:tc>
        <w:tc>
          <w:tcPr>
            <w:tcW w:w="2268" w:type="dxa"/>
            <w:noWrap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 xml:space="preserve">Количество реализованных проектов местных инициатив граждан, проживающих в сельской местности, получивших </w:t>
            </w:r>
            <w:proofErr w:type="spellStart"/>
            <w:r w:rsidRPr="006658A4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грантовую</w:t>
            </w:r>
            <w:proofErr w:type="spellEnd"/>
            <w:r w:rsidRPr="006658A4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 xml:space="preserve"> поддержку</w:t>
            </w:r>
          </w:p>
        </w:tc>
        <w:tc>
          <w:tcPr>
            <w:tcW w:w="425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Ед. </w:t>
            </w:r>
          </w:p>
        </w:tc>
        <w:tc>
          <w:tcPr>
            <w:tcW w:w="425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noWrap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noWrap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0 </w:t>
            </w:r>
          </w:p>
        </w:tc>
      </w:tr>
    </w:tbl>
    <w:p w:rsidR="00DE380D" w:rsidRPr="00DE380D" w:rsidRDefault="00DE380D" w:rsidP="00DE380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58A4" w:rsidRPr="007E4387" w:rsidRDefault="006658A4" w:rsidP="006658A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№2</w:t>
      </w:r>
    </w:p>
    <w:p w:rsidR="006658A4" w:rsidRPr="007E4387" w:rsidRDefault="006658A4" w:rsidP="006658A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6658A4" w:rsidRPr="007E4387" w:rsidRDefault="006658A4" w:rsidP="006658A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58A4" w:rsidRPr="007E4387" w:rsidRDefault="006658A4" w:rsidP="006658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462</w:t>
      </w:r>
      <w:r w:rsidRPr="007E4387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04</w:t>
      </w:r>
      <w:r w:rsidRPr="007E4387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7E4387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6658A4" w:rsidRDefault="006658A4" w:rsidP="006658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58A4">
        <w:rPr>
          <w:rFonts w:ascii="Times New Roman" w:eastAsia="Calibri" w:hAnsi="Times New Roman" w:cs="Times New Roman"/>
          <w:b/>
          <w:sz w:val="12"/>
          <w:szCs w:val="12"/>
        </w:rPr>
        <w:t xml:space="preserve">Реализация мероприятий по обеспечению объектами </w:t>
      </w:r>
      <w:proofErr w:type="gramStart"/>
      <w:r w:rsidRPr="006658A4">
        <w:rPr>
          <w:rFonts w:ascii="Times New Roman" w:eastAsia="Calibri" w:hAnsi="Times New Roman" w:cs="Times New Roman"/>
          <w:b/>
          <w:sz w:val="12"/>
          <w:szCs w:val="12"/>
        </w:rPr>
        <w:t>социальной</w:t>
      </w:r>
      <w:proofErr w:type="gramEnd"/>
      <w:r w:rsidRPr="006658A4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</w:p>
    <w:p w:rsidR="00845357" w:rsidRPr="006658A4" w:rsidRDefault="006658A4" w:rsidP="006658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и</w:t>
      </w:r>
      <w:r w:rsidRPr="006658A4">
        <w:rPr>
          <w:rFonts w:ascii="Times New Roman" w:eastAsia="Calibri" w:hAnsi="Times New Roman" w:cs="Times New Roman"/>
          <w:b/>
          <w:sz w:val="12"/>
          <w:szCs w:val="12"/>
        </w:rPr>
        <w:t>нфраструктуры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658A4">
        <w:rPr>
          <w:rFonts w:ascii="Times New Roman" w:eastAsia="Calibri" w:hAnsi="Times New Roman" w:cs="Times New Roman"/>
          <w:b/>
          <w:sz w:val="12"/>
          <w:szCs w:val="12"/>
        </w:rPr>
        <w:t>на территории сельских поселений Муниципального района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709"/>
        <w:gridCol w:w="567"/>
        <w:gridCol w:w="567"/>
        <w:gridCol w:w="567"/>
        <w:gridCol w:w="567"/>
        <w:gridCol w:w="567"/>
        <w:gridCol w:w="567"/>
        <w:gridCol w:w="516"/>
        <w:gridCol w:w="476"/>
      </w:tblGrid>
      <w:tr w:rsidR="006658A4" w:rsidRPr="006658A4" w:rsidTr="006658A4">
        <w:trPr>
          <w:trHeight w:val="20"/>
        </w:trPr>
        <w:tc>
          <w:tcPr>
            <w:tcW w:w="426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984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проекта и численность вовлеченного в его реализацию населения</w:t>
            </w:r>
          </w:p>
        </w:tc>
        <w:tc>
          <w:tcPr>
            <w:tcW w:w="709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Един</w:t>
            </w:r>
            <w:proofErr w:type="gramStart"/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и</w:t>
            </w:r>
            <w:proofErr w:type="gramEnd"/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змер</w:t>
            </w:r>
            <w:proofErr w:type="spellEnd"/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3827" w:type="dxa"/>
            <w:gridSpan w:val="7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по годам реализации Программы</w:t>
            </w:r>
          </w:p>
        </w:tc>
      </w:tr>
      <w:tr w:rsidR="006658A4" w:rsidRPr="006658A4" w:rsidTr="006658A4">
        <w:trPr>
          <w:trHeight w:val="20"/>
        </w:trPr>
        <w:tc>
          <w:tcPr>
            <w:tcW w:w="426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16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  <w:tc>
          <w:tcPr>
            <w:tcW w:w="476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2020</w:t>
            </w:r>
          </w:p>
        </w:tc>
      </w:tr>
      <w:tr w:rsidR="006658A4" w:rsidRPr="006658A4" w:rsidTr="006658A4">
        <w:trPr>
          <w:trHeight w:val="20"/>
        </w:trPr>
        <w:tc>
          <w:tcPr>
            <w:tcW w:w="426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984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16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76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</w:tr>
      <w:tr w:rsidR="006658A4" w:rsidRPr="006658A4" w:rsidTr="006658A4">
        <w:trPr>
          <w:trHeight w:val="20"/>
        </w:trPr>
        <w:tc>
          <w:tcPr>
            <w:tcW w:w="426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984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Реконструкция общеобразовательных учреждений - всего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Единиц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16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6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6658A4" w:rsidRPr="006658A4" w:rsidTr="006658A4">
        <w:trPr>
          <w:trHeight w:val="20"/>
        </w:trPr>
        <w:tc>
          <w:tcPr>
            <w:tcW w:w="426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Уч.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16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476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150</w:t>
            </w:r>
          </w:p>
        </w:tc>
      </w:tr>
      <w:tr w:rsidR="006658A4" w:rsidRPr="006658A4" w:rsidTr="006658A4">
        <w:trPr>
          <w:trHeight w:val="20"/>
        </w:trPr>
        <w:tc>
          <w:tcPr>
            <w:tcW w:w="426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руб.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47120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16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24560</w:t>
            </w:r>
          </w:p>
        </w:tc>
        <w:tc>
          <w:tcPr>
            <w:tcW w:w="476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22560</w:t>
            </w:r>
          </w:p>
        </w:tc>
      </w:tr>
      <w:tr w:rsidR="006658A4" w:rsidRPr="006658A4" w:rsidTr="006658A4">
        <w:trPr>
          <w:trHeight w:val="20"/>
        </w:trPr>
        <w:tc>
          <w:tcPr>
            <w:tcW w:w="426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(прогноз)</w:t>
            </w: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16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6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658A4" w:rsidRPr="006658A4" w:rsidTr="006658A4">
        <w:trPr>
          <w:trHeight w:val="20"/>
        </w:trPr>
        <w:tc>
          <w:tcPr>
            <w:tcW w:w="426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984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Здание фельдшерско-акушерских пунктов и офисов врача общей практики - всего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Единиц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16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6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58A4" w:rsidRPr="006658A4" w:rsidTr="006658A4">
        <w:trPr>
          <w:trHeight w:val="20"/>
        </w:trPr>
        <w:tc>
          <w:tcPr>
            <w:tcW w:w="426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руб.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697,94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697,94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16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76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658A4" w:rsidRPr="006658A4" w:rsidTr="006658A4">
        <w:trPr>
          <w:trHeight w:val="20"/>
        </w:trPr>
        <w:tc>
          <w:tcPr>
            <w:tcW w:w="426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(прогноз)</w:t>
            </w: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16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6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658A4" w:rsidRPr="006658A4" w:rsidTr="006658A4">
        <w:trPr>
          <w:trHeight w:val="20"/>
        </w:trPr>
        <w:tc>
          <w:tcPr>
            <w:tcW w:w="426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984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Реконструкция учреждений культурно-досугового типа - всего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Единиц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16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6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6658A4" w:rsidRPr="006658A4" w:rsidTr="006658A4">
        <w:trPr>
          <w:trHeight w:val="20"/>
        </w:trPr>
        <w:tc>
          <w:tcPr>
            <w:tcW w:w="426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Пос</w:t>
            </w:r>
            <w:proofErr w:type="gramStart"/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.м</w:t>
            </w:r>
            <w:proofErr w:type="gramEnd"/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ест</w:t>
            </w:r>
            <w:proofErr w:type="spellEnd"/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16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476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</w:p>
        </w:tc>
      </w:tr>
      <w:tr w:rsidR="006658A4" w:rsidRPr="006658A4" w:rsidTr="006658A4">
        <w:trPr>
          <w:trHeight w:val="20"/>
        </w:trPr>
        <w:tc>
          <w:tcPr>
            <w:tcW w:w="426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руб.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33580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16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1260</w:t>
            </w:r>
          </w:p>
        </w:tc>
        <w:tc>
          <w:tcPr>
            <w:tcW w:w="476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32320</w:t>
            </w:r>
          </w:p>
        </w:tc>
      </w:tr>
      <w:tr w:rsidR="006658A4" w:rsidRPr="006658A4" w:rsidTr="006658A4">
        <w:trPr>
          <w:trHeight w:val="20"/>
        </w:trPr>
        <w:tc>
          <w:tcPr>
            <w:tcW w:w="426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(прогноз)</w:t>
            </w: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16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6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658A4" w:rsidRPr="006658A4" w:rsidTr="006658A4">
        <w:trPr>
          <w:trHeight w:val="20"/>
        </w:trPr>
        <w:tc>
          <w:tcPr>
            <w:tcW w:w="426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984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Строительство плоскостных спортивных сооружений - всего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Единиц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16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76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</w:tr>
      <w:tr w:rsidR="006658A4" w:rsidRPr="006658A4" w:rsidTr="006658A4">
        <w:trPr>
          <w:trHeight w:val="20"/>
        </w:trPr>
        <w:tc>
          <w:tcPr>
            <w:tcW w:w="426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Кв.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м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36300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16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12100</w:t>
            </w:r>
          </w:p>
        </w:tc>
        <w:tc>
          <w:tcPr>
            <w:tcW w:w="476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2420</w:t>
            </w: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</w:tr>
      <w:tr w:rsidR="006658A4" w:rsidRPr="006658A4" w:rsidTr="006658A4">
        <w:trPr>
          <w:trHeight w:val="20"/>
        </w:trPr>
        <w:tc>
          <w:tcPr>
            <w:tcW w:w="426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руб.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</w:t>
            </w: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019,9735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51,1185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28,855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16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5980</w:t>
            </w:r>
          </w:p>
        </w:tc>
        <w:tc>
          <w:tcPr>
            <w:tcW w:w="476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11960</w:t>
            </w:r>
          </w:p>
        </w:tc>
      </w:tr>
      <w:tr w:rsidR="006658A4" w:rsidRPr="006658A4" w:rsidTr="006658A4">
        <w:trPr>
          <w:trHeight w:val="20"/>
        </w:trPr>
        <w:tc>
          <w:tcPr>
            <w:tcW w:w="426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iCs/>
                <w:sz w:val="12"/>
                <w:szCs w:val="12"/>
              </w:rPr>
              <w:t>(прогноз)</w:t>
            </w: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16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6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658A4" w:rsidRPr="007E4387" w:rsidRDefault="006658A4" w:rsidP="006658A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№3</w:t>
      </w:r>
    </w:p>
    <w:p w:rsidR="006658A4" w:rsidRPr="007E4387" w:rsidRDefault="006658A4" w:rsidP="006658A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6658A4" w:rsidRPr="007E4387" w:rsidRDefault="006658A4" w:rsidP="006658A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6658A4" w:rsidRPr="007E4387" w:rsidRDefault="006658A4" w:rsidP="006658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462</w:t>
      </w:r>
      <w:r w:rsidRPr="007E4387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04</w:t>
      </w:r>
      <w:r w:rsidRPr="007E4387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7E4387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845357" w:rsidRPr="006658A4" w:rsidRDefault="006658A4" w:rsidP="006658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658A4">
        <w:rPr>
          <w:rFonts w:ascii="Times New Roman" w:eastAsia="Calibri" w:hAnsi="Times New Roman" w:cs="Times New Roman"/>
          <w:b/>
          <w:sz w:val="12"/>
          <w:szCs w:val="12"/>
        </w:rPr>
        <w:t>Объемы и источники финансирования мероприятий Программы в 2014-2020 годах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1559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6658A4" w:rsidRPr="006658A4" w:rsidTr="00140906">
        <w:trPr>
          <w:trHeight w:val="20"/>
        </w:trPr>
        <w:tc>
          <w:tcPr>
            <w:tcW w:w="284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992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 Программы</w:t>
            </w:r>
          </w:p>
        </w:tc>
        <w:tc>
          <w:tcPr>
            <w:tcW w:w="1559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Источник финансирования</w:t>
            </w:r>
          </w:p>
        </w:tc>
        <w:tc>
          <w:tcPr>
            <w:tcW w:w="4678" w:type="dxa"/>
            <w:gridSpan w:val="8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Объемы финансирования (тыс. руб.)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3969" w:type="dxa"/>
            <w:gridSpan w:val="7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 </w:t>
            </w:r>
            <w:proofErr w:type="spellStart"/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т.ч</w:t>
            </w:r>
            <w:proofErr w:type="spellEnd"/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. по годам реализации Программы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014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015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016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017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020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2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992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Строительство (приобретение) жилья для граждан, молодых семей и молодых специалистов, проживающих в сельских поселениях Муниципального района – всего</w:t>
            </w: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709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67 649,242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212,700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</w:t>
            </w: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759,836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724,646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052,060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709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федеральный бюджет (прогноз)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18 545,749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271,156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125,821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877,616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271,156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региональный бюджет (прогноз)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22 439,394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076,104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482,493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804,693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076,104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районный бюджет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3 280,576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160,640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177,599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42,337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300,000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300,000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300,000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000,000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бюджет МО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внебюджетные источники (прогноз)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23 383,523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704,800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973,923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704,800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1.1</w:t>
            </w:r>
          </w:p>
        </w:tc>
        <w:tc>
          <w:tcPr>
            <w:tcW w:w="992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 том числе:                      Строительство (приобретение) жилья  в сельских поселениях Муниципального района для молодых семей и молодых специалисто</w:t>
            </w:r>
            <w:proofErr w:type="gramStart"/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в–</w:t>
            </w:r>
            <w:proofErr w:type="gramEnd"/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всего</w:t>
            </w: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709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24 497,230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803,200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300,111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290,719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803,200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709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федеральный бюджет (прогноз)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8 762,682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207,066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457,954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890,596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207,066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региональный бюджет (прогноз)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7 850,834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565,014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339,122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381,684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565,014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районный бюджет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1 011,761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290,160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113,002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18,439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100,000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100,000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100,000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290,160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бюджет МО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внебюджетные источники (прогноз)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6 871,953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740,960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390,033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740,960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992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Реконструкция  общеобразовательных учреждений – всего</w:t>
            </w: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709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47 120,000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24 560,000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</w:t>
            </w: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709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федеральный бюджет (прогноз)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14 140,000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370,000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770,000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региональный бюджет (прогноз)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18 800,000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800,000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000,000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районный бюджет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40,000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20,000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20,000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бюджет МО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внебюджетные источники (прогноз)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14 140,000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370,000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770,000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992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Здание фельдшерско-акушерских пунктов и офисов врача общей практик</w:t>
            </w:r>
            <w:proofErr w:type="gramStart"/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и–</w:t>
            </w:r>
            <w:proofErr w:type="gramEnd"/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всего</w:t>
            </w: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709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697,940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697,940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709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федеральный бюджет (прогноз)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региональный бюджет (прогноз)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районный бюджет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697,940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697,940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бюджет МО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внебюджетные источники (прогноз)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992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Реконструкция учреждений культурно-досугового типа</w:t>
            </w:r>
            <w:proofErr w:type="gramStart"/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х–</w:t>
            </w:r>
            <w:proofErr w:type="gramEnd"/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всего</w:t>
            </w: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709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33 580,000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1 260,000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32 320,000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709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федеральный бюджет (прогноз)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10 070,000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380,000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690,000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 xml:space="preserve">- региональный бюджет </w:t>
            </w: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lastRenderedPageBreak/>
              <w:t>(прогноз)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13 </w:t>
            </w: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400,000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490,00</w:t>
            </w: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12</w:t>
            </w: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910,</w:t>
            </w: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районный бюджет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40,000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10,000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30,000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бюджет МО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внебюджетные источники (прогноз)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10 070,000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380,000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690,000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992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Строительство плоскостных спортивных сооружени</w:t>
            </w:r>
            <w:proofErr w:type="gramStart"/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й–</w:t>
            </w:r>
            <w:proofErr w:type="gramEnd"/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всего</w:t>
            </w: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709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18 019,97350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51,11850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28,855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5 980,000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11 960,000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709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федеральный бюджет (прогноз)</w:t>
            </w:r>
          </w:p>
        </w:tc>
        <w:tc>
          <w:tcPr>
            <w:tcW w:w="709" w:type="dxa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6658A4"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380,00000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6658A4"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790,000</w:t>
            </w:r>
          </w:p>
        </w:tc>
        <w:tc>
          <w:tcPr>
            <w:tcW w:w="567" w:type="dxa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  <w:r w:rsidR="006658A4"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590,000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региональный бюджет (прогноз)</w:t>
            </w:r>
          </w:p>
        </w:tc>
        <w:tc>
          <w:tcPr>
            <w:tcW w:w="709" w:type="dxa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6658A4"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160,00000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6658A4"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390,000</w:t>
            </w:r>
          </w:p>
        </w:tc>
        <w:tc>
          <w:tcPr>
            <w:tcW w:w="567" w:type="dxa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6658A4"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770,000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районный бюджет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99,97350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51,11850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28,855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10,000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10,000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бюджет МО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внебюджетные источники (прогноз)</w:t>
            </w:r>
          </w:p>
        </w:tc>
        <w:tc>
          <w:tcPr>
            <w:tcW w:w="709" w:type="dxa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6658A4"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380,00000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6658A4"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790,000</w:t>
            </w:r>
          </w:p>
        </w:tc>
        <w:tc>
          <w:tcPr>
            <w:tcW w:w="567" w:type="dxa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  <w:r w:rsidR="006658A4"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590,000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992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Строительство распределительных сетей газопровода - всего</w:t>
            </w: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709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20 150,000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  <w:r w:rsidR="006658A4"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  <w:r w:rsidR="006658A4"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709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федеральный бюджет (прогноз)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6 050,000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6658A4"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020,000</w:t>
            </w:r>
          </w:p>
        </w:tc>
        <w:tc>
          <w:tcPr>
            <w:tcW w:w="567" w:type="dxa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6658A4"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030,000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региональный бюджет (прогноз)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8 030,000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6658A4"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670,000</w:t>
            </w:r>
          </w:p>
        </w:tc>
        <w:tc>
          <w:tcPr>
            <w:tcW w:w="567" w:type="dxa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6658A4"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360,000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районный бюджет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20,000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10,000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10,000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бюджет МО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внебюджетные источники (прогноз)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6 050,000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6658A4"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020,000</w:t>
            </w:r>
          </w:p>
        </w:tc>
        <w:tc>
          <w:tcPr>
            <w:tcW w:w="567" w:type="dxa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6658A4"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030,000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992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Строительство локальных сетей водоснабжения – всего</w:t>
            </w: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709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36 530,000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  <w:r w:rsidR="006658A4"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</w:t>
            </w:r>
            <w:r w:rsidR="006658A4"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709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федеральный бюджет (прогноз)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10 960,000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  <w:r w:rsidR="006658A4"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650,000</w:t>
            </w:r>
          </w:p>
        </w:tc>
        <w:tc>
          <w:tcPr>
            <w:tcW w:w="567" w:type="dxa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6658A4"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310,000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региональный бюджет (прогноз)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14 580,000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6658A4"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860,000</w:t>
            </w:r>
          </w:p>
        </w:tc>
        <w:tc>
          <w:tcPr>
            <w:tcW w:w="567" w:type="dxa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  <w:r w:rsidR="006658A4"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720,000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районный бюджет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30,000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10,000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20,000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бюджет МО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внебюджетные источники (прогноз)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10 960,000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  <w:r w:rsidR="006658A4"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650,000</w:t>
            </w:r>
          </w:p>
        </w:tc>
        <w:tc>
          <w:tcPr>
            <w:tcW w:w="567" w:type="dxa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6658A4"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310,000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  <w:tc>
          <w:tcPr>
            <w:tcW w:w="992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Реализация проектов комплексного  обустройства площадок под компактную жилищную застройку  – всего</w:t>
            </w: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709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21 248,37749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1 155,51853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20092,85896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709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федеральный бюджет (прогноз)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региональный бюджет (прогноз)</w:t>
            </w:r>
          </w:p>
        </w:tc>
        <w:tc>
          <w:tcPr>
            <w:tcW w:w="709" w:type="dxa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  <w:r w:rsidR="006658A4"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047,83000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19047,83000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районный бюджет</w:t>
            </w:r>
          </w:p>
        </w:tc>
        <w:tc>
          <w:tcPr>
            <w:tcW w:w="709" w:type="dxa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6658A4"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200,54749</w:t>
            </w:r>
          </w:p>
        </w:tc>
        <w:tc>
          <w:tcPr>
            <w:tcW w:w="567" w:type="dxa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6658A4"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155,51853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1045,02896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бюджет МО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внебюджетные источники (прогноз)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</w:p>
        </w:tc>
        <w:tc>
          <w:tcPr>
            <w:tcW w:w="992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Реализация проектов местных инициатив граждан, проживающих на территории сельских поселений Муниципального района – всего</w:t>
            </w: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709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3 989,98192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3 989,98192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709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федеральный бюджет (прогноз)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региональный бюджет (прогноз)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районный бюджет</w:t>
            </w:r>
          </w:p>
        </w:tc>
        <w:tc>
          <w:tcPr>
            <w:tcW w:w="709" w:type="dxa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6658A4"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028,35192</w:t>
            </w:r>
          </w:p>
        </w:tc>
        <w:tc>
          <w:tcPr>
            <w:tcW w:w="567" w:type="dxa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6658A4"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028,35192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бюджет МО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внебюджетные источники (прогноз)</w:t>
            </w:r>
          </w:p>
        </w:tc>
        <w:tc>
          <w:tcPr>
            <w:tcW w:w="709" w:type="dxa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6658A4"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961,63000</w:t>
            </w:r>
          </w:p>
        </w:tc>
        <w:tc>
          <w:tcPr>
            <w:tcW w:w="567" w:type="dxa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6658A4"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961,630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992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Реализации проектов (мероприятий) </w:t>
            </w: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по поощрению и популяризации достижений в развитии сельских поселений Муниципального района - всего</w:t>
            </w: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709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3 000,000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1 500,000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1 500,000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709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 xml:space="preserve">- федеральный бюджет  (прогноз) 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900,000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450,000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450,000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региональный бюджет (прогноз)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1 200,000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600,000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600,000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районный бюджет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бюджет МО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</w:tr>
      <w:tr w:rsidR="006658A4" w:rsidRPr="006658A4" w:rsidTr="00140906">
        <w:trPr>
          <w:trHeight w:val="20"/>
        </w:trPr>
        <w:tc>
          <w:tcPr>
            <w:tcW w:w="284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внебюджетные источники (прогноз)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900,000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450,000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450,000</w:t>
            </w:r>
          </w:p>
        </w:tc>
      </w:tr>
      <w:tr w:rsidR="006658A4" w:rsidRPr="006658A4" w:rsidTr="00140906">
        <w:trPr>
          <w:trHeight w:val="20"/>
        </w:trPr>
        <w:tc>
          <w:tcPr>
            <w:tcW w:w="1276" w:type="dxa"/>
            <w:gridSpan w:val="2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всем мероприятиям Программы</w:t>
            </w: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– всего,</w:t>
            </w:r>
          </w:p>
        </w:tc>
        <w:tc>
          <w:tcPr>
            <w:tcW w:w="709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251 985,51491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28 409,31895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37 852,69496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2 724,64600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997,94000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328,85500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52 490,00000</w:t>
            </w:r>
          </w:p>
        </w:tc>
        <w:tc>
          <w:tcPr>
            <w:tcW w:w="567" w:type="dxa"/>
            <w:vMerge w:val="restart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129 182,06000</w:t>
            </w:r>
          </w:p>
        </w:tc>
      </w:tr>
      <w:tr w:rsidR="006658A4" w:rsidRPr="006658A4" w:rsidTr="00140906">
        <w:trPr>
          <w:trHeight w:val="20"/>
        </w:trPr>
        <w:tc>
          <w:tcPr>
            <w:tcW w:w="1276" w:type="dxa"/>
            <w:gridSpan w:val="2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за счет средств:</w:t>
            </w:r>
          </w:p>
        </w:tc>
        <w:tc>
          <w:tcPr>
            <w:tcW w:w="709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6658A4" w:rsidRPr="006658A4" w:rsidTr="00140906">
        <w:trPr>
          <w:trHeight w:val="20"/>
        </w:trPr>
        <w:tc>
          <w:tcPr>
            <w:tcW w:w="1276" w:type="dxa"/>
            <w:gridSpan w:val="2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федеральный бюджет  (прогноз)</w:t>
            </w:r>
          </w:p>
        </w:tc>
        <w:tc>
          <w:tcPr>
            <w:tcW w:w="709" w:type="dxa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</w:t>
            </w:r>
            <w:r w:rsidR="006658A4"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045,74900</w:t>
            </w:r>
          </w:p>
        </w:tc>
        <w:tc>
          <w:tcPr>
            <w:tcW w:w="567" w:type="dxa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  <w:r w:rsidR="006658A4"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271,15600</w:t>
            </w:r>
          </w:p>
        </w:tc>
        <w:tc>
          <w:tcPr>
            <w:tcW w:w="567" w:type="dxa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="006658A4"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125,82100</w:t>
            </w:r>
          </w:p>
        </w:tc>
        <w:tc>
          <w:tcPr>
            <w:tcW w:w="567" w:type="dxa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6658A4"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877,61600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  <w:r w:rsidR="006658A4"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660,00000</w:t>
            </w:r>
          </w:p>
        </w:tc>
        <w:tc>
          <w:tcPr>
            <w:tcW w:w="567" w:type="dxa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</w:t>
            </w:r>
            <w:r w:rsidR="006658A4"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111,15600</w:t>
            </w:r>
          </w:p>
        </w:tc>
      </w:tr>
      <w:tr w:rsidR="006658A4" w:rsidRPr="006658A4" w:rsidTr="00140906">
        <w:trPr>
          <w:trHeight w:val="20"/>
        </w:trPr>
        <w:tc>
          <w:tcPr>
            <w:tcW w:w="1276" w:type="dxa"/>
            <w:gridSpan w:val="2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региональный бюджет (прогноз)</w:t>
            </w:r>
          </w:p>
        </w:tc>
        <w:tc>
          <w:tcPr>
            <w:tcW w:w="709" w:type="dxa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104</w:t>
            </w:r>
            <w:r w:rsidR="006658A4"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657,22400</w:t>
            </w:r>
          </w:p>
        </w:tc>
        <w:tc>
          <w:tcPr>
            <w:tcW w:w="567" w:type="dxa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  <w:r w:rsidR="006658A4"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076,10400</w:t>
            </w:r>
          </w:p>
        </w:tc>
        <w:tc>
          <w:tcPr>
            <w:tcW w:w="567" w:type="dxa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</w:t>
            </w:r>
            <w:r w:rsidR="006658A4"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530,32300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804,69300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</w:t>
            </w:r>
            <w:r w:rsidR="006658A4"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810,00000</w:t>
            </w:r>
          </w:p>
        </w:tc>
        <w:tc>
          <w:tcPr>
            <w:tcW w:w="567" w:type="dxa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</w:t>
            </w:r>
            <w:r w:rsidR="006658A4"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436,10400</w:t>
            </w:r>
          </w:p>
        </w:tc>
      </w:tr>
      <w:tr w:rsidR="006658A4" w:rsidRPr="006658A4" w:rsidTr="00140906">
        <w:trPr>
          <w:trHeight w:val="20"/>
        </w:trPr>
        <w:tc>
          <w:tcPr>
            <w:tcW w:w="1276" w:type="dxa"/>
            <w:gridSpan w:val="2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районный бюджет</w:t>
            </w:r>
          </w:p>
        </w:tc>
        <w:tc>
          <w:tcPr>
            <w:tcW w:w="709" w:type="dxa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  <w:r w:rsidR="006658A4"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437,38891</w:t>
            </w:r>
          </w:p>
        </w:tc>
        <w:tc>
          <w:tcPr>
            <w:tcW w:w="567" w:type="dxa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  <w:r w:rsidR="006658A4"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395,62895</w:t>
            </w:r>
          </w:p>
        </w:tc>
        <w:tc>
          <w:tcPr>
            <w:tcW w:w="567" w:type="dxa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6658A4"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222,62796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42,33700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997,94000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328,85500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360,00000</w:t>
            </w:r>
          </w:p>
        </w:tc>
        <w:tc>
          <w:tcPr>
            <w:tcW w:w="567" w:type="dxa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6658A4"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090,00000</w:t>
            </w:r>
          </w:p>
        </w:tc>
      </w:tr>
      <w:tr w:rsidR="006658A4" w:rsidRPr="006658A4" w:rsidTr="00140906">
        <w:trPr>
          <w:trHeight w:val="20"/>
        </w:trPr>
        <w:tc>
          <w:tcPr>
            <w:tcW w:w="1276" w:type="dxa"/>
            <w:gridSpan w:val="2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бюджет МО</w:t>
            </w:r>
          </w:p>
        </w:tc>
        <w:tc>
          <w:tcPr>
            <w:tcW w:w="70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6658A4" w:rsidRPr="006658A4" w:rsidTr="00140906">
        <w:trPr>
          <w:trHeight w:val="20"/>
        </w:trPr>
        <w:tc>
          <w:tcPr>
            <w:tcW w:w="1276" w:type="dxa"/>
            <w:gridSpan w:val="2"/>
            <w:vMerge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59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iCs/>
                <w:sz w:val="12"/>
                <w:szCs w:val="12"/>
              </w:rPr>
              <w:t>- внебюджетные источники (прогноз)</w:t>
            </w:r>
          </w:p>
        </w:tc>
        <w:tc>
          <w:tcPr>
            <w:tcW w:w="709" w:type="dxa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</w:t>
            </w:r>
            <w:r w:rsidR="006658A4"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845,15300</w:t>
            </w:r>
          </w:p>
        </w:tc>
        <w:tc>
          <w:tcPr>
            <w:tcW w:w="567" w:type="dxa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  <w:r w:rsidR="006658A4"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666,43000</w:t>
            </w:r>
          </w:p>
        </w:tc>
        <w:tc>
          <w:tcPr>
            <w:tcW w:w="567" w:type="dxa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  <w:r w:rsidR="006658A4"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973,92300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6658A4" w:rsidRPr="006658A4" w:rsidRDefault="006658A4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  <w:r w:rsidR="006658A4"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660,00000</w:t>
            </w:r>
          </w:p>
        </w:tc>
        <w:tc>
          <w:tcPr>
            <w:tcW w:w="567" w:type="dxa"/>
            <w:hideMark/>
          </w:tcPr>
          <w:p w:rsidR="006658A4" w:rsidRPr="006658A4" w:rsidRDefault="00140906" w:rsidP="006658A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  <w:r w:rsidR="006658A4" w:rsidRPr="006658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544,80000</w:t>
            </w:r>
          </w:p>
        </w:tc>
      </w:tr>
    </w:tbl>
    <w:p w:rsidR="00845357" w:rsidRDefault="0084535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C02A4" w:rsidRDefault="000C02A4" w:rsidP="000C02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02A4">
        <w:rPr>
          <w:rFonts w:ascii="Times New Roman" w:eastAsia="Calibri" w:hAnsi="Times New Roman" w:cs="Times New Roman"/>
          <w:b/>
          <w:sz w:val="12"/>
          <w:szCs w:val="12"/>
        </w:rPr>
        <w:t xml:space="preserve">Заключение </w:t>
      </w:r>
    </w:p>
    <w:p w:rsidR="000C02A4" w:rsidRDefault="000C02A4" w:rsidP="000C02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02A4">
        <w:rPr>
          <w:rFonts w:ascii="Times New Roman" w:eastAsia="Calibri" w:hAnsi="Times New Roman" w:cs="Times New Roman"/>
          <w:b/>
          <w:sz w:val="12"/>
          <w:szCs w:val="12"/>
        </w:rPr>
        <w:t>о результатах публичных слушаний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0C02A4">
        <w:rPr>
          <w:rFonts w:ascii="Times New Roman" w:eastAsia="Calibri" w:hAnsi="Times New Roman" w:cs="Times New Roman"/>
          <w:b/>
          <w:sz w:val="12"/>
          <w:szCs w:val="12"/>
        </w:rPr>
        <w:t>в  сельском  поселении  Воротнее</w:t>
      </w:r>
    </w:p>
    <w:p w:rsidR="000C02A4" w:rsidRDefault="000C02A4" w:rsidP="000C02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02A4">
        <w:rPr>
          <w:rFonts w:ascii="Times New Roman" w:eastAsia="Calibri" w:hAnsi="Times New Roman" w:cs="Times New Roman"/>
          <w:b/>
          <w:sz w:val="12"/>
          <w:szCs w:val="12"/>
        </w:rPr>
        <w:t xml:space="preserve">  муниципального  района  Сергиевский Самарской области по вопросу предоставления разрешения </w:t>
      </w:r>
      <w:proofErr w:type="gramStart"/>
      <w:r w:rsidRPr="000C02A4">
        <w:rPr>
          <w:rFonts w:ascii="Times New Roman" w:eastAsia="Calibri" w:hAnsi="Times New Roman" w:cs="Times New Roman"/>
          <w:b/>
          <w:sz w:val="12"/>
          <w:szCs w:val="12"/>
        </w:rPr>
        <w:t>на</w:t>
      </w:r>
      <w:proofErr w:type="gramEnd"/>
      <w:r w:rsidRPr="000C02A4">
        <w:rPr>
          <w:rFonts w:ascii="Times New Roman" w:eastAsia="Calibri" w:hAnsi="Times New Roman" w:cs="Times New Roman"/>
          <w:b/>
          <w:sz w:val="12"/>
          <w:szCs w:val="12"/>
        </w:rPr>
        <w:t xml:space="preserve"> условно разрешенный</w:t>
      </w:r>
    </w:p>
    <w:p w:rsidR="000C02A4" w:rsidRDefault="000C02A4" w:rsidP="000C02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02A4">
        <w:rPr>
          <w:rFonts w:ascii="Times New Roman" w:eastAsia="Calibri" w:hAnsi="Times New Roman" w:cs="Times New Roman"/>
          <w:b/>
          <w:sz w:val="12"/>
          <w:szCs w:val="12"/>
        </w:rPr>
        <w:t xml:space="preserve"> вид использования земельного участка, расположенного по адресу: Самарская область, муниципальный район Сергиевский, </w:t>
      </w:r>
    </w:p>
    <w:p w:rsidR="000C02A4" w:rsidRPr="000C02A4" w:rsidRDefault="000C02A4" w:rsidP="000C02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02A4">
        <w:rPr>
          <w:rFonts w:ascii="Times New Roman" w:eastAsia="Calibri" w:hAnsi="Times New Roman" w:cs="Times New Roman"/>
          <w:b/>
          <w:sz w:val="12"/>
          <w:szCs w:val="12"/>
        </w:rPr>
        <w:t>с Воротнее, ул.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proofErr w:type="gramStart"/>
      <w:r w:rsidRPr="000C02A4">
        <w:rPr>
          <w:rFonts w:ascii="Times New Roman" w:eastAsia="Calibri" w:hAnsi="Times New Roman" w:cs="Times New Roman"/>
          <w:b/>
          <w:sz w:val="12"/>
          <w:szCs w:val="12"/>
        </w:rPr>
        <w:t>Школьная</w:t>
      </w:r>
      <w:proofErr w:type="gramEnd"/>
      <w:r w:rsidRPr="000C02A4">
        <w:rPr>
          <w:rFonts w:ascii="Times New Roman" w:eastAsia="Calibri" w:hAnsi="Times New Roman" w:cs="Times New Roman"/>
          <w:b/>
          <w:sz w:val="12"/>
          <w:szCs w:val="12"/>
        </w:rPr>
        <w:t>, кадастровый номер 63:31:1707003:326 от 10 мая  2017 года</w:t>
      </w:r>
    </w:p>
    <w:p w:rsidR="000C02A4" w:rsidRPr="000C02A4" w:rsidRDefault="000C02A4" w:rsidP="000C02A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C02A4" w:rsidRPr="000C02A4" w:rsidRDefault="000C02A4" w:rsidP="000C02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02A4">
        <w:rPr>
          <w:rFonts w:ascii="Times New Roman" w:eastAsia="Calibri" w:hAnsi="Times New Roman" w:cs="Times New Roman"/>
          <w:sz w:val="12"/>
          <w:szCs w:val="12"/>
        </w:rPr>
        <w:t>1. Дата проведения публичных слушаний – с 20.04.2017 года по 10.05.2017 года.</w:t>
      </w:r>
    </w:p>
    <w:p w:rsidR="000C02A4" w:rsidRPr="000C02A4" w:rsidRDefault="000C02A4" w:rsidP="000C02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02A4">
        <w:rPr>
          <w:rFonts w:ascii="Times New Roman" w:eastAsia="Calibri" w:hAnsi="Times New Roman" w:cs="Times New Roman"/>
          <w:sz w:val="12"/>
          <w:szCs w:val="12"/>
        </w:rPr>
        <w:t>2. Место проведения публичных слушаний – 446522, Самарская область, муниципальный район Сергиевский, с. Воротнее, пер. Почтовый, д.5.</w:t>
      </w:r>
    </w:p>
    <w:p w:rsidR="000C02A4" w:rsidRPr="000C02A4" w:rsidRDefault="000C02A4" w:rsidP="000C02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02A4">
        <w:rPr>
          <w:rFonts w:ascii="Times New Roman" w:eastAsia="Calibri" w:hAnsi="Times New Roman" w:cs="Times New Roman"/>
          <w:sz w:val="12"/>
          <w:szCs w:val="12"/>
        </w:rPr>
        <w:t>3. Основание проведения публичных слушаний – Постановление Главы сельского поселения Воротнее муниципального района Сергиевский Самарской области №1 от 17.04.2017 г. «О проведении публичных слушаний по вопросу предоставления разрешения на условно разрешенный вид использования земельного участка, расположенного по адресу: Самарская область, муниципальный район Сергиевский, с Воротнее, ул.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02A4">
        <w:rPr>
          <w:rFonts w:ascii="Times New Roman" w:eastAsia="Calibri" w:hAnsi="Times New Roman" w:cs="Times New Roman"/>
          <w:sz w:val="12"/>
          <w:szCs w:val="12"/>
        </w:rPr>
        <w:t xml:space="preserve">Школьная, кадастровый номер 63:31:1707003:326», </w:t>
      </w:r>
      <w:proofErr w:type="gramStart"/>
      <w:r w:rsidRPr="000C02A4">
        <w:rPr>
          <w:rFonts w:ascii="Times New Roman" w:eastAsia="Calibri" w:hAnsi="Times New Roman" w:cs="Times New Roman"/>
          <w:sz w:val="12"/>
          <w:szCs w:val="12"/>
        </w:rPr>
        <w:t>опубликованное</w:t>
      </w:r>
      <w:proofErr w:type="gramEnd"/>
      <w:r w:rsidRPr="000C02A4">
        <w:rPr>
          <w:rFonts w:ascii="Times New Roman" w:eastAsia="Calibri" w:hAnsi="Times New Roman" w:cs="Times New Roman"/>
          <w:sz w:val="12"/>
          <w:szCs w:val="12"/>
        </w:rPr>
        <w:t xml:space="preserve"> в газете «Сергиевский вестник» от 20 апреля 2017 г. №19(202).</w:t>
      </w:r>
    </w:p>
    <w:p w:rsidR="000C02A4" w:rsidRPr="000C02A4" w:rsidRDefault="000C02A4" w:rsidP="000C02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02A4">
        <w:rPr>
          <w:rFonts w:ascii="Times New Roman" w:eastAsia="Calibri" w:hAnsi="Times New Roman" w:cs="Times New Roman"/>
          <w:sz w:val="12"/>
          <w:szCs w:val="12"/>
        </w:rPr>
        <w:t>4. Вопрос, вынесенный на публичные слушания – предоставления разрешения на условно разрешенный вид использования земельного участка  - «размещение объектов розничной торговли», расположенного по адресу: Самарская область, муниципальный район Сергиевский, с Воротнее, ул.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02A4">
        <w:rPr>
          <w:rFonts w:ascii="Times New Roman" w:eastAsia="Calibri" w:hAnsi="Times New Roman" w:cs="Times New Roman"/>
          <w:sz w:val="12"/>
          <w:szCs w:val="12"/>
        </w:rPr>
        <w:t xml:space="preserve">Школьная, кадастровый номер 63:31:1707003:326, общей площадью 78 </w:t>
      </w:r>
      <w:proofErr w:type="spellStart"/>
      <w:r w:rsidRPr="000C02A4">
        <w:rPr>
          <w:rFonts w:ascii="Times New Roman" w:eastAsia="Calibri" w:hAnsi="Times New Roman" w:cs="Times New Roman"/>
          <w:sz w:val="12"/>
          <w:szCs w:val="12"/>
        </w:rPr>
        <w:t>кв.м</w:t>
      </w:r>
      <w:proofErr w:type="spellEnd"/>
      <w:r w:rsidRPr="000C02A4">
        <w:rPr>
          <w:rFonts w:ascii="Times New Roman" w:eastAsia="Calibri" w:hAnsi="Times New Roman" w:cs="Times New Roman"/>
          <w:sz w:val="12"/>
          <w:szCs w:val="12"/>
        </w:rPr>
        <w:t>. (далее – вопрос предоставления разрешения).</w:t>
      </w:r>
    </w:p>
    <w:p w:rsidR="000C02A4" w:rsidRPr="000C02A4" w:rsidRDefault="000C02A4" w:rsidP="000C02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02A4">
        <w:rPr>
          <w:rFonts w:ascii="Times New Roman" w:eastAsia="Calibri" w:hAnsi="Times New Roman" w:cs="Times New Roman"/>
          <w:sz w:val="12"/>
          <w:szCs w:val="12"/>
        </w:rPr>
        <w:t>5. Мероприятие по информированию жителей сельского поселения Воротнее муниципального района Сергиевский Самарской области по вопросу предоставления разрешения, проведено – 26.04.2017 года в 18:00, по адресу: 446522, Самарская область, муниципальный район Сергиевский, с. Воротнее, пер. Почтовый, д.5 (приняли участие 7 человек).</w:t>
      </w:r>
    </w:p>
    <w:p w:rsidR="000C02A4" w:rsidRPr="000C02A4" w:rsidRDefault="000C02A4" w:rsidP="000C02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02A4">
        <w:rPr>
          <w:rFonts w:ascii="Times New Roman" w:eastAsia="Calibri" w:hAnsi="Times New Roman" w:cs="Times New Roman"/>
          <w:sz w:val="12"/>
          <w:szCs w:val="12"/>
        </w:rPr>
        <w:t>6. Мнения, предложения и замечания по вопросу предоставления разрешения,  внесли в протокол публичных слушаний 4 (четыре) человека.</w:t>
      </w:r>
    </w:p>
    <w:p w:rsidR="000C02A4" w:rsidRPr="000C02A4" w:rsidRDefault="000C02A4" w:rsidP="000C02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02A4">
        <w:rPr>
          <w:rFonts w:ascii="Times New Roman" w:eastAsia="Calibri" w:hAnsi="Times New Roman" w:cs="Times New Roman"/>
          <w:sz w:val="12"/>
          <w:szCs w:val="12"/>
        </w:rPr>
        <w:t>7. Обобщенные сведения, полученные при учете мнений, выраженных жителями сельского поселения Воротнее муниципального района Сергиевский Самарской области и иными заинтересованными лицами, по вопросу предоставления разрешения:</w:t>
      </w:r>
    </w:p>
    <w:p w:rsidR="000C02A4" w:rsidRPr="000C02A4" w:rsidRDefault="000C02A4" w:rsidP="000C02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02A4">
        <w:rPr>
          <w:rFonts w:ascii="Times New Roman" w:eastAsia="Calibri" w:hAnsi="Times New Roman" w:cs="Times New Roman"/>
          <w:sz w:val="12"/>
          <w:szCs w:val="12"/>
        </w:rPr>
        <w:t>7.1. Мнения о целесообразности и типичные мнения, содержащие положительную оценку по вопросу публичных слушаний, высказали  2 (два) человека.</w:t>
      </w:r>
    </w:p>
    <w:p w:rsidR="000C02A4" w:rsidRPr="000C02A4" w:rsidRDefault="000C02A4" w:rsidP="000C02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02A4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0C02A4" w:rsidRPr="000C02A4" w:rsidRDefault="000C02A4" w:rsidP="000C02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02A4">
        <w:rPr>
          <w:rFonts w:ascii="Times New Roman" w:eastAsia="Calibri" w:hAnsi="Times New Roman" w:cs="Times New Roman"/>
          <w:sz w:val="12"/>
          <w:szCs w:val="12"/>
        </w:rPr>
        <w:t>7.3. Замечания и предложения по вопросу предоставления разрешения,  не высказаны.</w:t>
      </w:r>
    </w:p>
    <w:p w:rsidR="000C02A4" w:rsidRPr="000C02A4" w:rsidRDefault="000C02A4" w:rsidP="000C02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02A4">
        <w:rPr>
          <w:rFonts w:ascii="Times New Roman" w:eastAsia="Calibri" w:hAnsi="Times New Roman" w:cs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по вопросу предоставления разрешения,  рекомендуется:</w:t>
      </w:r>
    </w:p>
    <w:p w:rsidR="000C02A4" w:rsidRPr="000C02A4" w:rsidRDefault="000C02A4" w:rsidP="000C02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02A4">
        <w:rPr>
          <w:rFonts w:ascii="Times New Roman" w:eastAsia="Calibri" w:hAnsi="Times New Roman" w:cs="Times New Roman"/>
          <w:sz w:val="12"/>
          <w:szCs w:val="12"/>
        </w:rPr>
        <w:t>предоставить разрешение  на условно разрешенный вид использования земельного участка - «размещение объектов розничной торговли», расположенного по адресу: Самарская область, муниципальный район Сергиевский, с Воротнее, ул.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02A4">
        <w:rPr>
          <w:rFonts w:ascii="Times New Roman" w:eastAsia="Calibri" w:hAnsi="Times New Roman" w:cs="Times New Roman"/>
          <w:sz w:val="12"/>
          <w:szCs w:val="12"/>
        </w:rPr>
        <w:t xml:space="preserve">Школьная, кадастровый номер 63:31:1707003:326, общей площадью 78 </w:t>
      </w:r>
      <w:proofErr w:type="spellStart"/>
      <w:r w:rsidRPr="000C02A4">
        <w:rPr>
          <w:rFonts w:ascii="Times New Roman" w:eastAsia="Calibri" w:hAnsi="Times New Roman" w:cs="Times New Roman"/>
          <w:sz w:val="12"/>
          <w:szCs w:val="12"/>
        </w:rPr>
        <w:t>кв.м</w:t>
      </w:r>
      <w:proofErr w:type="spellEnd"/>
      <w:r w:rsidRPr="000C02A4">
        <w:rPr>
          <w:rFonts w:ascii="Times New Roman" w:eastAsia="Calibri" w:hAnsi="Times New Roman" w:cs="Times New Roman"/>
          <w:sz w:val="12"/>
          <w:szCs w:val="12"/>
        </w:rPr>
        <w:t>.;</w:t>
      </w:r>
    </w:p>
    <w:p w:rsidR="000C02A4" w:rsidRPr="000C02A4" w:rsidRDefault="000C02A4" w:rsidP="000C02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C02A4">
        <w:rPr>
          <w:rFonts w:ascii="Times New Roman" w:eastAsia="Calibri" w:hAnsi="Times New Roman" w:cs="Times New Roman"/>
          <w:sz w:val="12"/>
          <w:szCs w:val="12"/>
        </w:rPr>
        <w:t>Глава сельского поселения Воротнее</w:t>
      </w:r>
    </w:p>
    <w:p w:rsidR="000C02A4" w:rsidRPr="000C02A4" w:rsidRDefault="000C02A4" w:rsidP="000C02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C02A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C02A4" w:rsidRPr="000C02A4" w:rsidRDefault="000C02A4" w:rsidP="000C02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C02A4">
        <w:rPr>
          <w:rFonts w:ascii="Times New Roman" w:eastAsia="Calibri" w:hAnsi="Times New Roman" w:cs="Times New Roman"/>
          <w:sz w:val="12"/>
          <w:szCs w:val="12"/>
        </w:rPr>
        <w:t xml:space="preserve">А.И. </w:t>
      </w:r>
      <w:proofErr w:type="spellStart"/>
      <w:r w:rsidRPr="000C02A4">
        <w:rPr>
          <w:rFonts w:ascii="Times New Roman" w:eastAsia="Calibri" w:hAnsi="Times New Roman" w:cs="Times New Roman"/>
          <w:sz w:val="12"/>
          <w:szCs w:val="12"/>
        </w:rPr>
        <w:t>Сидельников</w:t>
      </w:r>
      <w:proofErr w:type="spellEnd"/>
    </w:p>
    <w:p w:rsidR="000C02A4" w:rsidRPr="00B74316" w:rsidRDefault="000C02A4" w:rsidP="000C02A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C02A4" w:rsidRPr="00B74316" w:rsidRDefault="000C02A4" w:rsidP="000C02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C02A4" w:rsidRPr="00B74316" w:rsidRDefault="000C02A4" w:rsidP="000C02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C02A4" w:rsidRPr="00B74316" w:rsidRDefault="000C02A4" w:rsidP="000C02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C02A4" w:rsidRPr="00B74316" w:rsidRDefault="000C02A4" w:rsidP="000C02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C02A4" w:rsidRPr="00B74316" w:rsidRDefault="000C02A4" w:rsidP="000C02A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04 мая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№464</w:t>
      </w:r>
    </w:p>
    <w:p w:rsidR="000C02A4" w:rsidRDefault="000C02A4" w:rsidP="000C02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02A4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к постановлению администрации муниципального района Сергиевский </w:t>
      </w:r>
    </w:p>
    <w:p w:rsidR="000C02A4" w:rsidRDefault="000C02A4" w:rsidP="000C02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02A4">
        <w:rPr>
          <w:rFonts w:ascii="Times New Roman" w:eastAsia="Calibri" w:hAnsi="Times New Roman" w:cs="Times New Roman"/>
          <w:b/>
          <w:sz w:val="12"/>
          <w:szCs w:val="12"/>
        </w:rPr>
        <w:t>№ 1429 от 14.10.2014г. «Об утверждении муниципальной программы «Защита населения и территорий</w:t>
      </w:r>
    </w:p>
    <w:p w:rsidR="000C02A4" w:rsidRDefault="000C02A4" w:rsidP="000C02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02A4">
        <w:rPr>
          <w:rFonts w:ascii="Times New Roman" w:eastAsia="Calibri" w:hAnsi="Times New Roman" w:cs="Times New Roman"/>
          <w:b/>
          <w:sz w:val="12"/>
          <w:szCs w:val="12"/>
        </w:rPr>
        <w:t xml:space="preserve"> от чрезвычайных ситуаций природного и техногенного характера, обеспечение пожарной безопасности на территории </w:t>
      </w:r>
    </w:p>
    <w:p w:rsidR="000C02A4" w:rsidRPr="000C02A4" w:rsidRDefault="000C02A4" w:rsidP="000C02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02A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2015-2017гг»</w:t>
      </w:r>
    </w:p>
    <w:p w:rsidR="000C02A4" w:rsidRPr="000C02A4" w:rsidRDefault="000C02A4" w:rsidP="000C02A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35C38" w:rsidRDefault="000C02A4" w:rsidP="000C02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02A4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Федеральным законом от 21.12.1994 №68-ФЗ «О защите населения и территорий от чрезвычайных ситуаций природного и техногенного характера», Уставом муниципального района Сергиевский, в целях уточнения объемов финансирования </w:t>
      </w:r>
    </w:p>
    <w:p w:rsidR="000C02A4" w:rsidRDefault="000C02A4" w:rsidP="00935C3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02A4">
        <w:rPr>
          <w:rFonts w:ascii="Times New Roman" w:eastAsia="Calibri" w:hAnsi="Times New Roman" w:cs="Times New Roman"/>
          <w:sz w:val="12"/>
          <w:szCs w:val="12"/>
        </w:rPr>
        <w:lastRenderedPageBreak/>
        <w:t>проводимых программных мероприятий, администрация муниципального района Сергиевский</w:t>
      </w:r>
    </w:p>
    <w:p w:rsidR="000C02A4" w:rsidRPr="000C02A4" w:rsidRDefault="000C02A4" w:rsidP="000C02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C02A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0C02A4" w:rsidRPr="000C02A4" w:rsidRDefault="000C02A4" w:rsidP="000C02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02A4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к постановлению администрации муниципального района Сергиевский № 1429 от 14.10.2014г. «Об утверждении муниципальной программы «Защита населения и территорий от чрезвычайных ситуаций природного и техногенного характера, обеспечение пожарной безопасности на территории муниципального района Сергиевский на 2015-2017гг» (далее - Программа) следующего содержания:</w:t>
      </w:r>
    </w:p>
    <w:p w:rsidR="000C02A4" w:rsidRPr="000C02A4" w:rsidRDefault="000C02A4" w:rsidP="000C02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02A4"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proofErr w:type="gramStart"/>
      <w:r w:rsidRPr="000C02A4">
        <w:rPr>
          <w:rFonts w:ascii="Times New Roman" w:eastAsia="Calibri" w:hAnsi="Times New Roman" w:cs="Times New Roman"/>
          <w:sz w:val="12"/>
          <w:szCs w:val="12"/>
        </w:rPr>
        <w:t>В паспорте Программы позицию «Предельный объем средств на реализацию программы  с разбивкой по годам и источники финансирования» слова «6469,50098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02A4">
        <w:rPr>
          <w:rFonts w:ascii="Times New Roman" w:eastAsia="Calibri" w:hAnsi="Times New Roman" w:cs="Times New Roman"/>
          <w:sz w:val="12"/>
          <w:szCs w:val="12"/>
        </w:rPr>
        <w:t>руб.» заменить словами «6684,26998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02A4">
        <w:rPr>
          <w:rFonts w:ascii="Times New Roman" w:eastAsia="Calibri" w:hAnsi="Times New Roman" w:cs="Times New Roman"/>
          <w:sz w:val="12"/>
          <w:szCs w:val="12"/>
        </w:rPr>
        <w:t>руб.», слова «2017 г – 3225,89545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0C02A4">
        <w:rPr>
          <w:rFonts w:ascii="Times New Roman" w:eastAsia="Calibri" w:hAnsi="Times New Roman" w:cs="Times New Roman"/>
          <w:sz w:val="12"/>
          <w:szCs w:val="12"/>
        </w:rPr>
        <w:t>руб</w:t>
      </w:r>
      <w:proofErr w:type="spellEnd"/>
      <w:r w:rsidRPr="000C02A4">
        <w:rPr>
          <w:rFonts w:ascii="Times New Roman" w:eastAsia="Calibri" w:hAnsi="Times New Roman" w:cs="Times New Roman"/>
          <w:sz w:val="12"/>
          <w:szCs w:val="12"/>
        </w:rPr>
        <w:t>» заменить словами «2017г – 3440,66445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0C02A4">
        <w:rPr>
          <w:rFonts w:ascii="Times New Roman" w:eastAsia="Calibri" w:hAnsi="Times New Roman" w:cs="Times New Roman"/>
          <w:sz w:val="12"/>
          <w:szCs w:val="12"/>
        </w:rPr>
        <w:t>руб</w:t>
      </w:r>
      <w:proofErr w:type="spellEnd"/>
      <w:r w:rsidRPr="000C02A4">
        <w:rPr>
          <w:rFonts w:ascii="Times New Roman" w:eastAsia="Calibri" w:hAnsi="Times New Roman" w:cs="Times New Roman"/>
          <w:sz w:val="12"/>
          <w:szCs w:val="12"/>
        </w:rPr>
        <w:t>».</w:t>
      </w:r>
      <w:proofErr w:type="gramEnd"/>
    </w:p>
    <w:p w:rsidR="000C02A4" w:rsidRPr="000C02A4" w:rsidRDefault="000C02A4" w:rsidP="000C02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02A4"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proofErr w:type="gramStart"/>
      <w:r w:rsidRPr="000C02A4">
        <w:rPr>
          <w:rFonts w:ascii="Times New Roman" w:eastAsia="Calibri" w:hAnsi="Times New Roman" w:cs="Times New Roman"/>
          <w:sz w:val="12"/>
          <w:szCs w:val="12"/>
        </w:rPr>
        <w:t>В разделе VI Программы «Ресурсное обеспечение Программы» слова «6469,50098 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02A4">
        <w:rPr>
          <w:rFonts w:ascii="Times New Roman" w:eastAsia="Calibri" w:hAnsi="Times New Roman" w:cs="Times New Roman"/>
          <w:sz w:val="12"/>
          <w:szCs w:val="12"/>
        </w:rPr>
        <w:t>руб.» заменить словами «6684,26998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0C02A4">
        <w:rPr>
          <w:rFonts w:ascii="Times New Roman" w:eastAsia="Calibri" w:hAnsi="Times New Roman" w:cs="Times New Roman"/>
          <w:sz w:val="12"/>
          <w:szCs w:val="12"/>
        </w:rPr>
        <w:t>руб</w:t>
      </w:r>
      <w:proofErr w:type="spellEnd"/>
      <w:r w:rsidRPr="000C02A4">
        <w:rPr>
          <w:rFonts w:ascii="Times New Roman" w:eastAsia="Calibri" w:hAnsi="Times New Roman" w:cs="Times New Roman"/>
          <w:sz w:val="12"/>
          <w:szCs w:val="12"/>
        </w:rPr>
        <w:t>», слова «2017 г – 3225,89545 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0C02A4">
        <w:rPr>
          <w:rFonts w:ascii="Times New Roman" w:eastAsia="Calibri" w:hAnsi="Times New Roman" w:cs="Times New Roman"/>
          <w:sz w:val="12"/>
          <w:szCs w:val="12"/>
        </w:rPr>
        <w:t>руб</w:t>
      </w:r>
      <w:proofErr w:type="spellEnd"/>
      <w:r w:rsidRPr="000C02A4">
        <w:rPr>
          <w:rFonts w:ascii="Times New Roman" w:eastAsia="Calibri" w:hAnsi="Times New Roman" w:cs="Times New Roman"/>
          <w:sz w:val="12"/>
          <w:szCs w:val="12"/>
        </w:rPr>
        <w:t>» заменить словами «2017г – 3440,66445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0C02A4">
        <w:rPr>
          <w:rFonts w:ascii="Times New Roman" w:eastAsia="Calibri" w:hAnsi="Times New Roman" w:cs="Times New Roman"/>
          <w:sz w:val="12"/>
          <w:szCs w:val="12"/>
        </w:rPr>
        <w:t>руб</w:t>
      </w:r>
      <w:proofErr w:type="spellEnd"/>
      <w:r w:rsidRPr="000C02A4">
        <w:rPr>
          <w:rFonts w:ascii="Times New Roman" w:eastAsia="Calibri" w:hAnsi="Times New Roman" w:cs="Times New Roman"/>
          <w:sz w:val="12"/>
          <w:szCs w:val="12"/>
        </w:rPr>
        <w:t>».</w:t>
      </w:r>
      <w:proofErr w:type="gramEnd"/>
    </w:p>
    <w:p w:rsidR="000C02A4" w:rsidRPr="000C02A4" w:rsidRDefault="000C02A4" w:rsidP="000C02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02A4">
        <w:rPr>
          <w:rFonts w:ascii="Times New Roman" w:eastAsia="Calibri" w:hAnsi="Times New Roman" w:cs="Times New Roman"/>
          <w:sz w:val="12"/>
          <w:szCs w:val="12"/>
        </w:rPr>
        <w:t>1.3. Приложение №1 к Программе изложить в редакции согласно Приложению №1 к настоящему постановлению.</w:t>
      </w:r>
    </w:p>
    <w:p w:rsidR="000C02A4" w:rsidRPr="000C02A4" w:rsidRDefault="000C02A4" w:rsidP="000C02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02A4">
        <w:rPr>
          <w:rFonts w:ascii="Times New Roman" w:eastAsia="Calibri" w:hAnsi="Times New Roman" w:cs="Times New Roman"/>
          <w:sz w:val="12"/>
          <w:szCs w:val="12"/>
        </w:rPr>
        <w:t xml:space="preserve">2. Опубликовать настоящее постановление в газете «Сергиевский </w:t>
      </w:r>
      <w:proofErr w:type="gramStart"/>
      <w:r w:rsidRPr="000C02A4">
        <w:rPr>
          <w:rFonts w:ascii="Times New Roman" w:eastAsia="Calibri" w:hAnsi="Times New Roman" w:cs="Times New Roman"/>
          <w:sz w:val="12"/>
          <w:szCs w:val="12"/>
        </w:rPr>
        <w:t>вест-ник</w:t>
      </w:r>
      <w:proofErr w:type="gramEnd"/>
      <w:r w:rsidRPr="000C02A4">
        <w:rPr>
          <w:rFonts w:ascii="Times New Roman" w:eastAsia="Calibri" w:hAnsi="Times New Roman" w:cs="Times New Roman"/>
          <w:sz w:val="12"/>
          <w:szCs w:val="12"/>
        </w:rPr>
        <w:t>».</w:t>
      </w:r>
    </w:p>
    <w:p w:rsidR="000C02A4" w:rsidRPr="000C02A4" w:rsidRDefault="000C02A4" w:rsidP="000C02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02A4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0C02A4" w:rsidRPr="000C02A4" w:rsidRDefault="000C02A4" w:rsidP="000C02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C02A4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0C02A4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0C02A4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proofErr w:type="spellStart"/>
      <w:r w:rsidRPr="000C02A4">
        <w:rPr>
          <w:rFonts w:ascii="Times New Roman" w:eastAsia="Calibri" w:hAnsi="Times New Roman" w:cs="Times New Roman"/>
          <w:sz w:val="12"/>
          <w:szCs w:val="12"/>
        </w:rPr>
        <w:t>Заболотина</w:t>
      </w:r>
      <w:proofErr w:type="spellEnd"/>
      <w:r w:rsidRPr="000C02A4">
        <w:rPr>
          <w:rFonts w:ascii="Times New Roman" w:eastAsia="Calibri" w:hAnsi="Times New Roman" w:cs="Times New Roman"/>
          <w:sz w:val="12"/>
          <w:szCs w:val="12"/>
        </w:rPr>
        <w:t xml:space="preserve"> С.Г.</w:t>
      </w:r>
    </w:p>
    <w:p w:rsidR="00935C38" w:rsidRDefault="00935C38" w:rsidP="000C02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C02A4" w:rsidRDefault="000C02A4" w:rsidP="000C02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C02A4">
        <w:rPr>
          <w:rFonts w:ascii="Times New Roman" w:eastAsia="Calibri" w:hAnsi="Times New Roman" w:cs="Times New Roman"/>
          <w:sz w:val="12"/>
          <w:szCs w:val="12"/>
        </w:rPr>
        <w:t>Глава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C02A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C02A4" w:rsidRPr="000C02A4" w:rsidRDefault="000C02A4" w:rsidP="000C02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C02A4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0C02A4" w:rsidRPr="000C02A4" w:rsidRDefault="000C02A4" w:rsidP="000C02A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C02A4" w:rsidRPr="007E4387" w:rsidRDefault="000C02A4" w:rsidP="000C02A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0C02A4" w:rsidRPr="007E4387" w:rsidRDefault="000C02A4" w:rsidP="000C02A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0C02A4" w:rsidRPr="007E4387" w:rsidRDefault="000C02A4" w:rsidP="000C02A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0C02A4" w:rsidRPr="007E4387" w:rsidRDefault="000C02A4" w:rsidP="000C02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464</w:t>
      </w:r>
      <w:r w:rsidRPr="007E4387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04</w:t>
      </w:r>
      <w:r w:rsidRPr="007E4387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7E4387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0C02A4" w:rsidRPr="000C02A4" w:rsidRDefault="000C02A4" w:rsidP="000C02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C02A4">
        <w:rPr>
          <w:rFonts w:ascii="Times New Roman" w:eastAsia="Calibri" w:hAnsi="Times New Roman" w:cs="Times New Roman"/>
          <w:b/>
          <w:sz w:val="12"/>
          <w:szCs w:val="12"/>
        </w:rPr>
        <w:t>Перечень программных мероприятий с указанием сроков их реализации, источников финансирования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174"/>
        <w:gridCol w:w="2379"/>
        <w:gridCol w:w="993"/>
        <w:gridCol w:w="567"/>
        <w:gridCol w:w="567"/>
        <w:gridCol w:w="567"/>
        <w:gridCol w:w="567"/>
        <w:gridCol w:w="1417"/>
      </w:tblGrid>
      <w:tr w:rsidR="000C02A4" w:rsidRPr="000C02A4" w:rsidTr="00D60E73"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Сроки и объемы проводимых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0C02A4" w:rsidRPr="000C02A4" w:rsidTr="00D60E73"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Период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 по годам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C02A4" w:rsidRPr="000C02A4" w:rsidTr="00D60E73"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C02A4" w:rsidRPr="000C02A4" w:rsidTr="000C02A4"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4" w:rsidRPr="000C02A4" w:rsidRDefault="00D60E73" w:rsidP="00D60E73">
            <w:pPr>
              <w:tabs>
                <w:tab w:val="left" w:pos="284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1. </w:t>
            </w:r>
            <w:r w:rsidR="000C02A4"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Организационные мероприятия по повышению уровня противопожарной защиты объектов инфраструктуры, предупреждения чрезвычайных ситуаций, гражданской обороны</w:t>
            </w:r>
          </w:p>
        </w:tc>
      </w:tr>
      <w:tr w:rsidR="000C02A4" w:rsidRPr="000C02A4" w:rsidTr="00D60E73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1.1.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4" w:rsidRPr="000C02A4" w:rsidRDefault="000C02A4" w:rsidP="00D60E7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анализа складывающейся оперативной обстановки с пожарами, гибелью и травматизмом людей, материальных потерь от пожаров,  чрезвычайными ситуациями  на  территории муниципального района Сергиевский, выявление  причин  и условий, способствующих возникновению пожаров. Определение на базе ежегодного  мониторинга приоритетных мероприятий по  обеспечению пожарной безопасности.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делам гражданской обороны и чрезвычайным ситуациям  администрации муниципального района Сергиевский</w:t>
            </w:r>
          </w:p>
        </w:tc>
      </w:tr>
      <w:tr w:rsidR="000C02A4" w:rsidRPr="000C02A4" w:rsidTr="00D60E73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1.2.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D60E7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анализа имеющейся      нормативной правовой  базы  администрации муниципального района Сергиевский в сфере обеспечения пожарной</w:t>
            </w:r>
            <w:r w:rsidR="00D60E7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безопасности, гражданской обороны, предотвращения чрезвычайных ситуаций с последующей разработкой и утверждением нормативно-правовых  актов в области обеспечения пожарной безопасности.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Правовое управление, отдел по делам гражданской обороны и чрезвычайным ситуациям  администрации муниципального района Сергиевский</w:t>
            </w:r>
          </w:p>
        </w:tc>
      </w:tr>
      <w:tr w:rsidR="000C02A4" w:rsidRPr="000C02A4" w:rsidTr="00D60E73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1.3.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Рассмотрение  и согласование Расписания выезда подразделений пожарной охраны на тушение пожаров в муниципальном районе Сергиевский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делам гражданской обороны и чрезвычайным ситуациям  администрации муниципального района Сергиевский</w:t>
            </w:r>
          </w:p>
        </w:tc>
      </w:tr>
      <w:tr w:rsidR="000C02A4" w:rsidRPr="000C02A4" w:rsidTr="000C02A4"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4" w:rsidRPr="000C02A4" w:rsidRDefault="00D60E73" w:rsidP="00D60E73">
            <w:pPr>
              <w:tabs>
                <w:tab w:val="left" w:pos="284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2. </w:t>
            </w:r>
            <w:r w:rsidR="000C02A4"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Информационно-методическое обеспечение мероприятий в области гражданской обороны,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0C02A4"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защиты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</w:tr>
      <w:tr w:rsidR="000C02A4" w:rsidRPr="000C02A4" w:rsidTr="00D60E73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Освещение   в    средствах массовой информации мероприятий по противопожарной  тематике, гражданской обороны, защиты населения и территорий от чрезвычайных ситуаций, безопасности людей на водных объектах (Публикации информационных материалов по соответствующей тематике в печатных СМИ).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делам гражданской обороны и чрезвычайным ситуациям, Организационное управление   администрации муниципального района Сергиевский</w:t>
            </w:r>
          </w:p>
        </w:tc>
      </w:tr>
      <w:tr w:rsidR="000C02A4" w:rsidRPr="000C02A4" w:rsidTr="00D60E73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2.2.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Организация  и  проведение учебно-методических сборов с  главами   городского, сельских поселений,    руководителями структурных  </w:t>
            </w: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подразделений,  руководителями муниципальных  предприятий и  организаций  по  вопросам  гражданской обороны, защиты населения и территорий от чрезвычайных ситуаций, обеспечение пожарной безопасности и безопасности людей на водных объектах.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осуществляется в рамках текущей деятельности исполнителя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по мере необходимости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Отдел по делам гражданской обороны и чрезвычайным ситуациям  администрации муниципального района Сергиевский</w:t>
            </w:r>
          </w:p>
        </w:tc>
      </w:tr>
      <w:tr w:rsidR="000C02A4" w:rsidRPr="000C02A4" w:rsidTr="000C02A4">
        <w:tc>
          <w:tcPr>
            <w:tcW w:w="7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D60E73" w:rsidP="00D60E7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3. </w:t>
            </w:r>
            <w:r w:rsidR="000C02A4"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повышению уровня противопожарной защиты, гражданской обороны,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0C02A4"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защиты населения и территорий от чрезвычайных ситуаций,  безопасности людей на водных объектах</w:t>
            </w:r>
          </w:p>
        </w:tc>
      </w:tr>
      <w:tr w:rsidR="000C02A4" w:rsidRPr="000C02A4" w:rsidTr="00D60E73"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3.1.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D60E7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пожарной безопасности органов местного самоуправления.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102,00000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65,00000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65,00000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0C02A4" w:rsidRPr="000C02A4" w:rsidTr="00D60E73"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3.2.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резерва материальных средств на ликвидацию чрезвычайных ситуаций:</w:t>
            </w:r>
          </w:p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- средств индивидуальной защиты (противогазов, респираторов, костюмов защиты);</w:t>
            </w:r>
          </w:p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- аварийных источников питания</w:t>
            </w:r>
          </w:p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</w:t>
            </w:r>
            <w:r w:rsidRPr="000C02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Пищевая цистерна на легковом автоприцепе объемом 450 литров</w:t>
            </w:r>
          </w:p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 ремонт дизель-генераторной станции ДГ-32</w:t>
            </w:r>
          </w:p>
          <w:p w:rsidR="000C02A4" w:rsidRPr="000C02A4" w:rsidRDefault="000C02A4" w:rsidP="00D60E7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 обеспечение безопасности жизнедеятельности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2015-2017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158,62400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120,00000</w:t>
            </w:r>
          </w:p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843,45200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28,50000</w:t>
            </w:r>
          </w:p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D60E73" w:rsidRPr="000C02A4" w:rsidRDefault="00D60E73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955,00000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0C02A4" w:rsidRPr="000C02A4" w:rsidTr="00D60E73"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3.3.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материально-технической обеспеченности пунктов временного размещения населения.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250,3800000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0C02A4" w:rsidRPr="000C02A4" w:rsidTr="00D60E73"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3.4.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Укрепление материально-технической обеспеченности органа, специально уполномоченного на решение задач в области ГО, предупреждения и ликвидации ЧС, ЕДДС </w:t>
            </w:r>
            <w:proofErr w:type="spellStart"/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D60E7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2016-2017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350,00000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0C02A4" w:rsidRPr="000C02A4" w:rsidTr="00D60E73"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3.5.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работоспособности и техническое обслуживание установок системы оповещения и управления эвакуацией людей при пожаре.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208,65951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219,09240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230,14715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0C02A4" w:rsidRPr="000C02A4" w:rsidTr="00D60E73"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3.6.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работоспособности и техническое обслуживание установок пожарной сигнализации.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505,55490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530,8320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557,37338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0C02A4" w:rsidRPr="000C02A4" w:rsidTr="00D60E73"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3.7.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Ремонт и заправка огнетушителей.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49,00848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D60E7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91,00224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111,85692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0C02A4" w:rsidRPr="000C02A4" w:rsidTr="00D60E73"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3.8.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безопасности жизнедеятельности образовательных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2017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276,51150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0C02A4" w:rsidRPr="000C02A4" w:rsidTr="00D60E73"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3.9.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Огнезащитная обработка чердачных помещений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2017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196,94200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0C02A4" w:rsidRPr="000C02A4" w:rsidTr="00D60E73"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3.10.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противопожарных прегра</w:t>
            </w:r>
            <w:proofErr w:type="gramStart"/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д(</w:t>
            </w:r>
            <w:proofErr w:type="gramEnd"/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противопожарные двери)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2017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63,71550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0C02A4" w:rsidRPr="000C02A4" w:rsidTr="00D60E73"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3.11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Испытание пожарных лестниц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2017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28,00000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0C02A4" w:rsidRPr="000C02A4" w:rsidTr="00D60E73"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3.12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Техническое обслуживание систем мониторинга, обработки и передачи данных о возгорании  (ПАК «Стрелец </w:t>
            </w:r>
            <w:proofErr w:type="gramStart"/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–М</w:t>
            </w:r>
            <w:proofErr w:type="gramEnd"/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ониторинг»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2017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74,01800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0C02A4" w:rsidRPr="000C02A4" w:rsidTr="00D60E73"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3.13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Расчет размера вероятного вреда в результате аварии на ГТС пруда «</w:t>
            </w:r>
            <w:proofErr w:type="spellStart"/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Игонькин</w:t>
            </w:r>
            <w:proofErr w:type="spellEnd"/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», ГТС пруда «Крутой Дол».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2017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503,60000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0C02A4" w:rsidRPr="000C02A4" w:rsidTr="00D60E73"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1274,22689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1969,37864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C02A4">
              <w:rPr>
                <w:rFonts w:ascii="Times New Roman" w:eastAsia="Calibri" w:hAnsi="Times New Roman" w:cs="Times New Roman"/>
                <w:sz w:val="12"/>
                <w:szCs w:val="12"/>
              </w:rPr>
              <w:t>3440,66445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2A4" w:rsidRPr="000C02A4" w:rsidRDefault="000C02A4" w:rsidP="000C02A4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0C02A4" w:rsidRPr="000C02A4" w:rsidRDefault="000C02A4" w:rsidP="000C02A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0E73" w:rsidRPr="00B74316" w:rsidRDefault="00D60E73" w:rsidP="00D60E7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D60E73" w:rsidRPr="00B74316" w:rsidRDefault="00D60E73" w:rsidP="00D60E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60E73" w:rsidRPr="00B74316" w:rsidRDefault="00D60E73" w:rsidP="00D60E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60E73" w:rsidRPr="00B74316" w:rsidRDefault="00D60E73" w:rsidP="00D60E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60E73" w:rsidRPr="00B74316" w:rsidRDefault="00D60E73" w:rsidP="00D60E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60E73" w:rsidRPr="00B74316" w:rsidRDefault="00D60E73" w:rsidP="00D60E7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05 мая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№465</w:t>
      </w:r>
    </w:p>
    <w:p w:rsidR="00D60E73" w:rsidRPr="00D60E73" w:rsidRDefault="00D60E73" w:rsidP="00D60E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0E73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 1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60E73">
        <w:rPr>
          <w:rFonts w:ascii="Times New Roman" w:eastAsia="Calibri" w:hAnsi="Times New Roman" w:cs="Times New Roman"/>
          <w:b/>
          <w:sz w:val="12"/>
          <w:szCs w:val="12"/>
        </w:rPr>
        <w:t>к  постановлению администрации муниципального района Сергиевский</w:t>
      </w:r>
    </w:p>
    <w:p w:rsidR="00D60E73" w:rsidRPr="00D60E73" w:rsidRDefault="00D60E73" w:rsidP="00D60E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0E73">
        <w:rPr>
          <w:rFonts w:ascii="Times New Roman" w:eastAsia="Calibri" w:hAnsi="Times New Roman" w:cs="Times New Roman"/>
          <w:b/>
          <w:sz w:val="12"/>
          <w:szCs w:val="12"/>
        </w:rPr>
        <w:t>№ 1130 от 20.10.2016г. «Об утверждении муниципальной Программы «Модернизация и развитие автомобильных дорог общего пользования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60E73">
        <w:rPr>
          <w:rFonts w:ascii="Times New Roman" w:eastAsia="Calibri" w:hAnsi="Times New Roman" w:cs="Times New Roman"/>
          <w:b/>
          <w:sz w:val="12"/>
          <w:szCs w:val="12"/>
        </w:rPr>
        <w:t>местного значения в муниципальном районе Сергиевский Самарской области на 2017-2019 годы»</w:t>
      </w:r>
    </w:p>
    <w:p w:rsidR="00D60E73" w:rsidRPr="00D60E73" w:rsidRDefault="00D60E73" w:rsidP="00D60E7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0E73" w:rsidRPr="00D60E73" w:rsidRDefault="00D60E73" w:rsidP="00D60E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60E73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повышения уровня благоустройства дорог муниципального района Сергиевский и в целях уточнения объемов финансирования муниципальной Программы «Модернизация и развитие автомобильных дорог общего пользования местного значения в муниципальном районе Сергиевский</w:t>
      </w:r>
      <w:proofErr w:type="gramEnd"/>
      <w:r w:rsidRPr="00D60E73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 на 2017-2019 годы», администрация муниципального района Сергиевский,</w:t>
      </w:r>
    </w:p>
    <w:p w:rsidR="00D60E73" w:rsidRPr="00D60E73" w:rsidRDefault="00D60E73" w:rsidP="00D60E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60E73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D60E73" w:rsidRPr="00D60E73" w:rsidRDefault="00D60E73" w:rsidP="00D60E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D60E73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№ 1130 от 20.10.2016 года «Об утверждении муниципальной Программы «Модернизация и развитие автомобильных дорог общего пользования местного значения в муниципальном районе Сергиевский Самарской области на 2017-2019 годы» (далее Программа) следующего содержания:</w:t>
      </w:r>
    </w:p>
    <w:p w:rsidR="00D60E73" w:rsidRPr="00D60E73" w:rsidRDefault="00D60E73" w:rsidP="00D60E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0E73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D60E73" w:rsidRPr="00D60E73" w:rsidRDefault="00D60E73" w:rsidP="00D60E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0E73">
        <w:rPr>
          <w:rFonts w:ascii="Times New Roman" w:eastAsia="Calibri" w:hAnsi="Times New Roman" w:cs="Times New Roman"/>
          <w:sz w:val="12"/>
          <w:szCs w:val="12"/>
        </w:rPr>
        <w:t xml:space="preserve">«Реализация мероприятий Программы осуществляется за счет средств местного бюджета, в том числе формируемых за счет поступающих в местный бюджет средств областного бюджета,  в пределах лимитов бюджетных обязательств по      реализации мероприятий </w:t>
      </w:r>
      <w:proofErr w:type="gramStart"/>
      <w:r w:rsidRPr="00D60E73">
        <w:rPr>
          <w:rFonts w:ascii="Times New Roman" w:eastAsia="Calibri" w:hAnsi="Times New Roman" w:cs="Times New Roman"/>
          <w:sz w:val="12"/>
          <w:szCs w:val="12"/>
        </w:rPr>
        <w:t>Программы</w:t>
      </w:r>
      <w:proofErr w:type="gramEnd"/>
      <w:r w:rsidRPr="00D60E73">
        <w:rPr>
          <w:rFonts w:ascii="Times New Roman" w:eastAsia="Calibri" w:hAnsi="Times New Roman" w:cs="Times New Roman"/>
          <w:sz w:val="12"/>
          <w:szCs w:val="12"/>
        </w:rPr>
        <w:t xml:space="preserve"> предусматриваемых на соответствующий финансовый год. Планируемый общий объем финансирования Программы составит:</w:t>
      </w:r>
    </w:p>
    <w:p w:rsidR="00D60E73" w:rsidRPr="00D60E73" w:rsidRDefault="00D60E73" w:rsidP="00D60E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0E73">
        <w:rPr>
          <w:rFonts w:ascii="Times New Roman" w:eastAsia="Calibri" w:hAnsi="Times New Roman" w:cs="Times New Roman"/>
          <w:sz w:val="12"/>
          <w:szCs w:val="12"/>
        </w:rPr>
        <w:t>13 851 484,72 рублей, в том числе:</w:t>
      </w:r>
    </w:p>
    <w:p w:rsidR="00D60E73" w:rsidRPr="00D60E73" w:rsidRDefault="00D60E73" w:rsidP="00D60E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0E73">
        <w:rPr>
          <w:rFonts w:ascii="Times New Roman" w:eastAsia="Calibri" w:hAnsi="Times New Roman" w:cs="Times New Roman"/>
          <w:sz w:val="12"/>
          <w:szCs w:val="12"/>
        </w:rPr>
        <w:t>-2017г. – 10 076 575,95 рублей:</w:t>
      </w:r>
    </w:p>
    <w:p w:rsidR="00D60E73" w:rsidRPr="00D60E73" w:rsidRDefault="00D60E73" w:rsidP="00D60E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0E73">
        <w:rPr>
          <w:rFonts w:ascii="Times New Roman" w:eastAsia="Calibri" w:hAnsi="Times New Roman" w:cs="Times New Roman"/>
          <w:sz w:val="12"/>
          <w:szCs w:val="12"/>
        </w:rPr>
        <w:t>средства местного бюджета (прогноз) – 4 282 441,88 рублей;</w:t>
      </w:r>
    </w:p>
    <w:p w:rsidR="00D60E73" w:rsidRPr="00D60E73" w:rsidRDefault="00D60E73" w:rsidP="00D60E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0E73">
        <w:rPr>
          <w:rFonts w:ascii="Times New Roman" w:eastAsia="Calibri" w:hAnsi="Times New Roman" w:cs="Times New Roman"/>
          <w:sz w:val="12"/>
          <w:szCs w:val="12"/>
        </w:rPr>
        <w:t>средства областного бюджета (прогноз) – 2 772 106,29 рублей;</w:t>
      </w:r>
    </w:p>
    <w:p w:rsidR="00D60E73" w:rsidRPr="00D60E73" w:rsidRDefault="00D60E73" w:rsidP="00D60E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0E73">
        <w:rPr>
          <w:rFonts w:ascii="Times New Roman" w:eastAsia="Calibri" w:hAnsi="Times New Roman" w:cs="Times New Roman"/>
          <w:sz w:val="12"/>
          <w:szCs w:val="12"/>
        </w:rPr>
        <w:t>внебюджетные средства (прогноз) – 3 022 027,78 рублей;</w:t>
      </w:r>
    </w:p>
    <w:p w:rsidR="00D60E73" w:rsidRPr="00D60E73" w:rsidRDefault="00D60E73" w:rsidP="00D60E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0E73">
        <w:rPr>
          <w:rFonts w:ascii="Times New Roman" w:eastAsia="Calibri" w:hAnsi="Times New Roman" w:cs="Times New Roman"/>
          <w:sz w:val="12"/>
          <w:szCs w:val="12"/>
        </w:rPr>
        <w:t>-2018г. – 3 774 908,77 рублей:</w:t>
      </w:r>
    </w:p>
    <w:p w:rsidR="00D60E73" w:rsidRPr="00D60E73" w:rsidRDefault="00D60E73" w:rsidP="00D60E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0E73">
        <w:rPr>
          <w:rFonts w:ascii="Times New Roman" w:eastAsia="Calibri" w:hAnsi="Times New Roman" w:cs="Times New Roman"/>
          <w:sz w:val="12"/>
          <w:szCs w:val="12"/>
        </w:rPr>
        <w:t>средства местного бюджета (прогноз) – 3 774 908,77 рублей;</w:t>
      </w:r>
    </w:p>
    <w:p w:rsidR="00D60E73" w:rsidRPr="00D60E73" w:rsidRDefault="00D60E73" w:rsidP="00D60E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0E73">
        <w:rPr>
          <w:rFonts w:ascii="Times New Roman" w:eastAsia="Calibri" w:hAnsi="Times New Roman" w:cs="Times New Roman"/>
          <w:sz w:val="12"/>
          <w:szCs w:val="12"/>
        </w:rPr>
        <w:t>средства областного бюджета (прогноз) – 0,00 рублей;</w:t>
      </w:r>
    </w:p>
    <w:p w:rsidR="00D60E73" w:rsidRPr="00D60E73" w:rsidRDefault="00D60E73" w:rsidP="00D60E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0E73">
        <w:rPr>
          <w:rFonts w:ascii="Times New Roman" w:eastAsia="Calibri" w:hAnsi="Times New Roman" w:cs="Times New Roman"/>
          <w:sz w:val="12"/>
          <w:szCs w:val="12"/>
        </w:rPr>
        <w:t>внебюджетные средства (прогноз) – 0,00 рублей;</w:t>
      </w:r>
    </w:p>
    <w:p w:rsidR="00D60E73" w:rsidRPr="00D60E73" w:rsidRDefault="00D60E73" w:rsidP="00D60E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0E73">
        <w:rPr>
          <w:rFonts w:ascii="Times New Roman" w:eastAsia="Calibri" w:hAnsi="Times New Roman" w:cs="Times New Roman"/>
          <w:sz w:val="12"/>
          <w:szCs w:val="12"/>
        </w:rPr>
        <w:t>-2019г. – 0,00 рублей:</w:t>
      </w:r>
    </w:p>
    <w:p w:rsidR="00D60E73" w:rsidRPr="00D60E73" w:rsidRDefault="00D60E73" w:rsidP="00D60E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0E73">
        <w:rPr>
          <w:rFonts w:ascii="Times New Roman" w:eastAsia="Calibri" w:hAnsi="Times New Roman" w:cs="Times New Roman"/>
          <w:sz w:val="12"/>
          <w:szCs w:val="12"/>
        </w:rPr>
        <w:t>средства местного бюджета (прогноз) – 0,00 рублей;</w:t>
      </w:r>
    </w:p>
    <w:p w:rsidR="00D60E73" w:rsidRPr="00D60E73" w:rsidRDefault="00D60E73" w:rsidP="00D60E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0E73">
        <w:rPr>
          <w:rFonts w:ascii="Times New Roman" w:eastAsia="Calibri" w:hAnsi="Times New Roman" w:cs="Times New Roman"/>
          <w:sz w:val="12"/>
          <w:szCs w:val="12"/>
        </w:rPr>
        <w:t>средства областного бюджета (прогноз) – 0,00 рублей;</w:t>
      </w:r>
    </w:p>
    <w:p w:rsidR="00D60E73" w:rsidRPr="00D60E73" w:rsidRDefault="00D60E73" w:rsidP="00D60E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0E73">
        <w:rPr>
          <w:rFonts w:ascii="Times New Roman" w:eastAsia="Calibri" w:hAnsi="Times New Roman" w:cs="Times New Roman"/>
          <w:sz w:val="12"/>
          <w:szCs w:val="12"/>
        </w:rPr>
        <w:t>внебюджетные средства (прогноз) – 0,00 рублей»</w:t>
      </w:r>
    </w:p>
    <w:p w:rsidR="00D60E73" w:rsidRPr="00D60E73" w:rsidRDefault="00D60E73" w:rsidP="00D60E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0E73">
        <w:rPr>
          <w:rFonts w:ascii="Times New Roman" w:eastAsia="Calibri" w:hAnsi="Times New Roman" w:cs="Times New Roman"/>
          <w:sz w:val="12"/>
          <w:szCs w:val="12"/>
        </w:rPr>
        <w:t>1.2. В Программе раздел «5.Объемы и источники финансирования муниципальной Программы» изложить в следующей редакции:</w:t>
      </w:r>
    </w:p>
    <w:p w:rsidR="00D60E73" w:rsidRPr="00D60E73" w:rsidRDefault="00D60E73" w:rsidP="00D60E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0E73">
        <w:rPr>
          <w:rFonts w:ascii="Times New Roman" w:eastAsia="Calibri" w:hAnsi="Times New Roman" w:cs="Times New Roman"/>
          <w:sz w:val="12"/>
          <w:szCs w:val="12"/>
        </w:rPr>
        <w:t>«5.  Объемы и источники финансирования муниципальной Программы.</w:t>
      </w:r>
    </w:p>
    <w:p w:rsidR="00D60E73" w:rsidRPr="00D60E73" w:rsidRDefault="00D60E73" w:rsidP="00D60E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0E73">
        <w:rPr>
          <w:rFonts w:ascii="Times New Roman" w:eastAsia="Calibri" w:hAnsi="Times New Roman" w:cs="Times New Roman"/>
          <w:sz w:val="12"/>
          <w:szCs w:val="12"/>
        </w:rPr>
        <w:t>Реализация мероприятий Программы осуществляется за счет средств местного бюджета, в том числе формируемых за счет поступающих в местный бюджет средств областного бюджета,  в пределах лимитов бюджетных обязательств по      реализации мероприятий Программы, предусматриваемых на соответствующий финансовый год. Планируемый общий объем финансирования Программы составит:</w:t>
      </w:r>
    </w:p>
    <w:p w:rsidR="00D60E73" w:rsidRPr="00D60E73" w:rsidRDefault="00D60E73" w:rsidP="00D60E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0E73">
        <w:rPr>
          <w:rFonts w:ascii="Times New Roman" w:eastAsia="Calibri" w:hAnsi="Times New Roman" w:cs="Times New Roman"/>
          <w:sz w:val="12"/>
          <w:szCs w:val="12"/>
        </w:rPr>
        <w:t>13 851 484,72 рублей, в том числе:</w:t>
      </w:r>
    </w:p>
    <w:p w:rsidR="00D60E73" w:rsidRPr="00D60E73" w:rsidRDefault="00D60E73" w:rsidP="00D60E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0E73">
        <w:rPr>
          <w:rFonts w:ascii="Times New Roman" w:eastAsia="Calibri" w:hAnsi="Times New Roman" w:cs="Times New Roman"/>
          <w:sz w:val="12"/>
          <w:szCs w:val="12"/>
        </w:rPr>
        <w:t>-2017г. – 10 076 575,95 рублей:</w:t>
      </w:r>
    </w:p>
    <w:p w:rsidR="00D60E73" w:rsidRPr="00D60E73" w:rsidRDefault="00D60E73" w:rsidP="00D60E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0E73">
        <w:rPr>
          <w:rFonts w:ascii="Times New Roman" w:eastAsia="Calibri" w:hAnsi="Times New Roman" w:cs="Times New Roman"/>
          <w:sz w:val="12"/>
          <w:szCs w:val="12"/>
        </w:rPr>
        <w:t>средства местного бюджета (прогноз) – 4 282 441,88 рублей;</w:t>
      </w:r>
    </w:p>
    <w:p w:rsidR="00D60E73" w:rsidRPr="00D60E73" w:rsidRDefault="00D60E73" w:rsidP="00D60E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0E73">
        <w:rPr>
          <w:rFonts w:ascii="Times New Roman" w:eastAsia="Calibri" w:hAnsi="Times New Roman" w:cs="Times New Roman"/>
          <w:sz w:val="12"/>
          <w:szCs w:val="12"/>
        </w:rPr>
        <w:t>средства областного бюджета (прогноз) – 2 772 106,29 рублей;</w:t>
      </w:r>
    </w:p>
    <w:p w:rsidR="00D60E73" w:rsidRPr="00D60E73" w:rsidRDefault="00D60E73" w:rsidP="00D60E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0E73">
        <w:rPr>
          <w:rFonts w:ascii="Times New Roman" w:eastAsia="Calibri" w:hAnsi="Times New Roman" w:cs="Times New Roman"/>
          <w:sz w:val="12"/>
          <w:szCs w:val="12"/>
        </w:rPr>
        <w:t>внебюджетные средства (прогноз) – 3 022 027,78 рублей;</w:t>
      </w:r>
    </w:p>
    <w:p w:rsidR="00D60E73" w:rsidRPr="00D60E73" w:rsidRDefault="00D60E73" w:rsidP="00D60E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0E73">
        <w:rPr>
          <w:rFonts w:ascii="Times New Roman" w:eastAsia="Calibri" w:hAnsi="Times New Roman" w:cs="Times New Roman"/>
          <w:sz w:val="12"/>
          <w:szCs w:val="12"/>
        </w:rPr>
        <w:t>-2018г. – 3 774 908,77 рублей:</w:t>
      </w:r>
    </w:p>
    <w:p w:rsidR="00D60E73" w:rsidRPr="00D60E73" w:rsidRDefault="00D60E73" w:rsidP="00D60E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0E73">
        <w:rPr>
          <w:rFonts w:ascii="Times New Roman" w:eastAsia="Calibri" w:hAnsi="Times New Roman" w:cs="Times New Roman"/>
          <w:sz w:val="12"/>
          <w:szCs w:val="12"/>
        </w:rPr>
        <w:t>средства местного бюджета (прогноз) – 3 774 908,77 рублей;</w:t>
      </w:r>
    </w:p>
    <w:p w:rsidR="00D60E73" w:rsidRPr="00D60E73" w:rsidRDefault="00D60E73" w:rsidP="00D60E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0E73">
        <w:rPr>
          <w:rFonts w:ascii="Times New Roman" w:eastAsia="Calibri" w:hAnsi="Times New Roman" w:cs="Times New Roman"/>
          <w:sz w:val="12"/>
          <w:szCs w:val="12"/>
        </w:rPr>
        <w:t>средства областного бюджета (прогноз) – 0,00 рублей;</w:t>
      </w:r>
    </w:p>
    <w:p w:rsidR="00D60E73" w:rsidRPr="00D60E73" w:rsidRDefault="00D60E73" w:rsidP="00D60E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0E73">
        <w:rPr>
          <w:rFonts w:ascii="Times New Roman" w:eastAsia="Calibri" w:hAnsi="Times New Roman" w:cs="Times New Roman"/>
          <w:sz w:val="12"/>
          <w:szCs w:val="12"/>
        </w:rPr>
        <w:t>внебюджетные средства (прогноз) – 0,00 рублей;</w:t>
      </w:r>
    </w:p>
    <w:p w:rsidR="00D60E73" w:rsidRPr="00D60E73" w:rsidRDefault="00D60E73" w:rsidP="00D60E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0E73">
        <w:rPr>
          <w:rFonts w:ascii="Times New Roman" w:eastAsia="Calibri" w:hAnsi="Times New Roman" w:cs="Times New Roman"/>
          <w:sz w:val="12"/>
          <w:szCs w:val="12"/>
        </w:rPr>
        <w:t>-2019г. – 0,00 рублей:</w:t>
      </w:r>
    </w:p>
    <w:p w:rsidR="00D60E73" w:rsidRPr="00D60E73" w:rsidRDefault="00D60E73" w:rsidP="00D60E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0E73">
        <w:rPr>
          <w:rFonts w:ascii="Times New Roman" w:eastAsia="Calibri" w:hAnsi="Times New Roman" w:cs="Times New Roman"/>
          <w:sz w:val="12"/>
          <w:szCs w:val="12"/>
        </w:rPr>
        <w:t>средства местного бюджета (прогноз) – 0,00 рублей;</w:t>
      </w:r>
    </w:p>
    <w:p w:rsidR="00D60E73" w:rsidRPr="00D60E73" w:rsidRDefault="00D60E73" w:rsidP="00D60E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0E73">
        <w:rPr>
          <w:rFonts w:ascii="Times New Roman" w:eastAsia="Calibri" w:hAnsi="Times New Roman" w:cs="Times New Roman"/>
          <w:sz w:val="12"/>
          <w:szCs w:val="12"/>
        </w:rPr>
        <w:t>средства областного бюджета (прогноз) – 0,00 рублей;</w:t>
      </w:r>
    </w:p>
    <w:p w:rsidR="00D60E73" w:rsidRPr="00D60E73" w:rsidRDefault="00D60E73" w:rsidP="00D60E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0E73">
        <w:rPr>
          <w:rFonts w:ascii="Times New Roman" w:eastAsia="Calibri" w:hAnsi="Times New Roman" w:cs="Times New Roman"/>
          <w:sz w:val="12"/>
          <w:szCs w:val="12"/>
        </w:rPr>
        <w:t>внебюджетные средства (прогноз) – 0,00 рублей.</w:t>
      </w:r>
    </w:p>
    <w:p w:rsidR="00D60E73" w:rsidRPr="00D60E73" w:rsidRDefault="00D60E73" w:rsidP="00D60E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0E73">
        <w:rPr>
          <w:rFonts w:ascii="Times New Roman" w:eastAsia="Calibri" w:hAnsi="Times New Roman" w:cs="Times New Roman"/>
          <w:sz w:val="12"/>
          <w:szCs w:val="12"/>
        </w:rPr>
        <w:t>Расчет средств, необходимых для реализации Программы, приведен в приложении №1».</w:t>
      </w:r>
    </w:p>
    <w:p w:rsidR="00D60E73" w:rsidRPr="00D60E73" w:rsidRDefault="00D60E73" w:rsidP="00D60E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0E73">
        <w:rPr>
          <w:rFonts w:ascii="Times New Roman" w:eastAsia="Calibri" w:hAnsi="Times New Roman" w:cs="Times New Roman"/>
          <w:sz w:val="12"/>
          <w:szCs w:val="12"/>
        </w:rPr>
        <w:t>1.3. В Программе «Перечень программных мероприятий» изложить в редакции согласно Приложению №1 к настоящему постановлению.</w:t>
      </w:r>
    </w:p>
    <w:p w:rsidR="00D60E73" w:rsidRPr="00D60E73" w:rsidRDefault="00D60E73" w:rsidP="00D60E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0E73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D60E73" w:rsidRPr="00D60E73" w:rsidRDefault="00D60E73" w:rsidP="00D60E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0E73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  опубликования.</w:t>
      </w:r>
    </w:p>
    <w:p w:rsidR="00D60E73" w:rsidRPr="00D60E73" w:rsidRDefault="00D60E73" w:rsidP="00D60E7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60E73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D60E73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D60E73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муниципального казенного учреждения «Управление заказчика-застройщика, архитектуры и градостроительства» муниципального района Сергиевский Астапову Е.А.</w:t>
      </w:r>
    </w:p>
    <w:p w:rsidR="00D60E73" w:rsidRDefault="00D60E73" w:rsidP="00D60E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60E73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D60E73" w:rsidRPr="00D60E73" w:rsidRDefault="00D60E73" w:rsidP="00D60E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60E73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60E73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D60E73" w:rsidRPr="00D60E73" w:rsidRDefault="00D60E73" w:rsidP="00D60E7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0E73" w:rsidRPr="007E4387" w:rsidRDefault="00D60E73" w:rsidP="00D60E7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D60E73" w:rsidRPr="007E4387" w:rsidRDefault="00D60E73" w:rsidP="00D60E7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D60E73" w:rsidRPr="007E4387" w:rsidRDefault="00D60E73" w:rsidP="00D60E7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D60E73" w:rsidRPr="007E4387" w:rsidRDefault="00D60E73" w:rsidP="00D60E7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465</w:t>
      </w:r>
      <w:r w:rsidRPr="007E4387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05</w:t>
      </w:r>
      <w:r w:rsidRPr="007E4387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7E4387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0C02A4" w:rsidRPr="00D60E73" w:rsidRDefault="00D60E73" w:rsidP="00D60E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0E73">
        <w:rPr>
          <w:rFonts w:ascii="Times New Roman" w:eastAsia="Calibri" w:hAnsi="Times New Roman" w:cs="Times New Roman"/>
          <w:b/>
          <w:sz w:val="12"/>
          <w:szCs w:val="12"/>
        </w:rPr>
        <w:t>Перечень программных мероприятий</w:t>
      </w:r>
    </w:p>
    <w:p w:rsidR="00D60E73" w:rsidRDefault="00D60E73" w:rsidP="00D60E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0E73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 автомобильных дорог общего пользования местного значения</w:t>
      </w:r>
    </w:p>
    <w:p w:rsidR="000C02A4" w:rsidRPr="00D60E73" w:rsidRDefault="00D60E73" w:rsidP="00D60E7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0E73">
        <w:rPr>
          <w:rFonts w:ascii="Times New Roman" w:eastAsia="Calibri" w:hAnsi="Times New Roman" w:cs="Times New Roman"/>
          <w:b/>
          <w:sz w:val="12"/>
          <w:szCs w:val="12"/>
        </w:rPr>
        <w:t xml:space="preserve"> в муниципальном районе Сергиевский Самарской области на 2017-2019 годы»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45"/>
        <w:gridCol w:w="405"/>
      </w:tblGrid>
      <w:tr w:rsidR="00D60E73" w:rsidRPr="00D60E73" w:rsidTr="005871D8">
        <w:trPr>
          <w:trHeight w:val="20"/>
        </w:trPr>
        <w:tc>
          <w:tcPr>
            <w:tcW w:w="284" w:type="dxa"/>
            <w:vMerge w:val="restart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701" w:type="dxa"/>
            <w:vMerge w:val="restart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528" w:type="dxa"/>
            <w:gridSpan w:val="13"/>
            <w:noWrap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D60E73" w:rsidRPr="00D60E73" w:rsidTr="005871D8">
        <w:trPr>
          <w:trHeight w:val="20"/>
        </w:trPr>
        <w:tc>
          <w:tcPr>
            <w:tcW w:w="284" w:type="dxa"/>
            <w:vMerge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  <w:tc>
          <w:tcPr>
            <w:tcW w:w="1701" w:type="dxa"/>
            <w:gridSpan w:val="4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2018 год</w:t>
            </w:r>
          </w:p>
        </w:tc>
        <w:tc>
          <w:tcPr>
            <w:tcW w:w="1701" w:type="dxa"/>
            <w:gridSpan w:val="4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2019 год</w:t>
            </w:r>
          </w:p>
        </w:tc>
      </w:tr>
      <w:tr w:rsidR="005871D8" w:rsidRPr="00D60E73" w:rsidTr="005871D8">
        <w:trPr>
          <w:trHeight w:val="20"/>
        </w:trPr>
        <w:tc>
          <w:tcPr>
            <w:tcW w:w="284" w:type="dxa"/>
            <w:vMerge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="005871D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 w:rsidR="005871D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Внебюдже</w:t>
            </w: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т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="005871D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 w:rsidR="005871D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="005871D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4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 w:rsidR="005871D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0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5871D8" w:rsidRPr="00D60E73" w:rsidTr="005871D8">
        <w:trPr>
          <w:trHeight w:val="20"/>
        </w:trPr>
        <w:tc>
          <w:tcPr>
            <w:tcW w:w="284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01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Новое строительство и реконструкция дорог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4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5871D8" w:rsidRPr="00D60E73" w:rsidTr="005871D8">
        <w:trPr>
          <w:trHeight w:val="20"/>
        </w:trPr>
        <w:tc>
          <w:tcPr>
            <w:tcW w:w="284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701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Ремонт автодорог с асфальтобетонным покрытием, в том числе: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1 836 320,33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1 836 320,33</w:t>
            </w:r>
          </w:p>
        </w:tc>
        <w:tc>
          <w:tcPr>
            <w:tcW w:w="426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988 192,83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848 127,50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4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5871D8" w:rsidRPr="00D60E73" w:rsidTr="005871D8">
        <w:trPr>
          <w:trHeight w:val="20"/>
        </w:trPr>
        <w:tc>
          <w:tcPr>
            <w:tcW w:w="284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1701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Ремонт автодорог с асфальтобетонным покрытием (за счет средств дорожного фонда)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988 192,83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988 192,83</w:t>
            </w:r>
          </w:p>
        </w:tc>
        <w:tc>
          <w:tcPr>
            <w:tcW w:w="426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988 192,83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4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5871D8" w:rsidRPr="00D60E73" w:rsidTr="005871D8">
        <w:trPr>
          <w:trHeight w:val="20"/>
        </w:trPr>
        <w:tc>
          <w:tcPr>
            <w:tcW w:w="284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2.2.</w:t>
            </w:r>
          </w:p>
        </w:tc>
        <w:tc>
          <w:tcPr>
            <w:tcW w:w="1701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Ремонт автодорог с асфальтобетонным покрытием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848 127,50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848 127,50</w:t>
            </w:r>
          </w:p>
        </w:tc>
        <w:tc>
          <w:tcPr>
            <w:tcW w:w="426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848 127,50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4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5871D8" w:rsidRPr="00D60E73" w:rsidTr="005871D8">
        <w:trPr>
          <w:trHeight w:val="20"/>
        </w:trPr>
        <w:tc>
          <w:tcPr>
            <w:tcW w:w="284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701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домов, в том числе: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11 966 894,75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8 191 985,98</w:t>
            </w:r>
          </w:p>
        </w:tc>
        <w:tc>
          <w:tcPr>
            <w:tcW w:w="426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3 245 979,41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1 923 978,79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3 022 027,78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3 774 908,77</w:t>
            </w:r>
          </w:p>
        </w:tc>
        <w:tc>
          <w:tcPr>
            <w:tcW w:w="426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3 774 908,77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4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5871D8" w:rsidRPr="00D60E73" w:rsidTr="005871D8">
        <w:trPr>
          <w:trHeight w:val="20"/>
        </w:trPr>
        <w:tc>
          <w:tcPr>
            <w:tcW w:w="284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3.1.</w:t>
            </w:r>
          </w:p>
        </w:tc>
        <w:tc>
          <w:tcPr>
            <w:tcW w:w="1701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 (за счет средств дорожного фонда - района)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7 020 888,18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3 245 979,41</w:t>
            </w:r>
          </w:p>
        </w:tc>
        <w:tc>
          <w:tcPr>
            <w:tcW w:w="426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3 245 979,41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3 774 908,77</w:t>
            </w:r>
          </w:p>
        </w:tc>
        <w:tc>
          <w:tcPr>
            <w:tcW w:w="426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3 774 908,77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4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5871D8" w:rsidRPr="00D60E73" w:rsidTr="005871D8">
        <w:trPr>
          <w:trHeight w:val="20"/>
        </w:trPr>
        <w:tc>
          <w:tcPr>
            <w:tcW w:w="284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3.2.</w:t>
            </w:r>
          </w:p>
        </w:tc>
        <w:tc>
          <w:tcPr>
            <w:tcW w:w="1701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4 946 006,57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4 946 006,57</w:t>
            </w:r>
          </w:p>
        </w:tc>
        <w:tc>
          <w:tcPr>
            <w:tcW w:w="426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1 923 978,79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3 022 027,78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4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5871D8" w:rsidRPr="00D60E73" w:rsidTr="005871D8">
        <w:trPr>
          <w:trHeight w:val="20"/>
        </w:trPr>
        <w:tc>
          <w:tcPr>
            <w:tcW w:w="284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3.3.</w:t>
            </w:r>
          </w:p>
        </w:tc>
        <w:tc>
          <w:tcPr>
            <w:tcW w:w="1701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 (за счет средств дорожного фонда - поселения)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4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5871D8" w:rsidRPr="00D60E73" w:rsidTr="005871D8">
        <w:trPr>
          <w:trHeight w:val="20"/>
        </w:trPr>
        <w:tc>
          <w:tcPr>
            <w:tcW w:w="284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701" w:type="dxa"/>
            <w:hideMark/>
          </w:tcPr>
          <w:p w:rsidR="00D60E73" w:rsidRPr="00D60E73" w:rsidRDefault="005871D8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Проверка</w:t>
            </w:r>
            <w:r w:rsidR="00D60E73"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достоверности определения сметной документации, в том числе: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48 269,64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48 269,64</w:t>
            </w:r>
          </w:p>
        </w:tc>
        <w:tc>
          <w:tcPr>
            <w:tcW w:w="426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48 269,64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4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5871D8" w:rsidRPr="00D60E73" w:rsidTr="005871D8">
        <w:trPr>
          <w:trHeight w:val="20"/>
        </w:trPr>
        <w:tc>
          <w:tcPr>
            <w:tcW w:w="284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4.1.</w:t>
            </w:r>
          </w:p>
        </w:tc>
        <w:tc>
          <w:tcPr>
            <w:tcW w:w="1701" w:type="dxa"/>
            <w:hideMark/>
          </w:tcPr>
          <w:p w:rsidR="00D60E73" w:rsidRPr="00D60E73" w:rsidRDefault="005871D8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Проверка</w:t>
            </w:r>
            <w:r w:rsidR="00D60E73"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достоверности определения сметной документации (за счет средств дорожного фонда)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4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5871D8" w:rsidRPr="00D60E73" w:rsidTr="005871D8">
        <w:trPr>
          <w:trHeight w:val="20"/>
        </w:trPr>
        <w:tc>
          <w:tcPr>
            <w:tcW w:w="284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4.2.</w:t>
            </w:r>
          </w:p>
        </w:tc>
        <w:tc>
          <w:tcPr>
            <w:tcW w:w="1701" w:type="dxa"/>
            <w:hideMark/>
          </w:tcPr>
          <w:p w:rsidR="00D60E73" w:rsidRPr="00D60E73" w:rsidRDefault="005871D8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Проверка</w:t>
            </w:r>
            <w:r w:rsidR="00D60E73"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достоверности определения сметной документации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48 269,64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48 269,64</w:t>
            </w:r>
          </w:p>
        </w:tc>
        <w:tc>
          <w:tcPr>
            <w:tcW w:w="426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48 269,64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4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5871D8" w:rsidRPr="00D60E73" w:rsidTr="005871D8">
        <w:trPr>
          <w:trHeight w:val="20"/>
        </w:trPr>
        <w:tc>
          <w:tcPr>
            <w:tcW w:w="284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701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Прочие работы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4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0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5871D8" w:rsidRPr="00D60E73" w:rsidTr="005871D8">
        <w:trPr>
          <w:trHeight w:val="20"/>
        </w:trPr>
        <w:tc>
          <w:tcPr>
            <w:tcW w:w="1985" w:type="dxa"/>
            <w:gridSpan w:val="2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13 851 484,72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10 076 575,95</w:t>
            </w:r>
          </w:p>
        </w:tc>
        <w:tc>
          <w:tcPr>
            <w:tcW w:w="426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4 282 441,88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2 772 106,29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3 022 027,78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3 774 908,77</w:t>
            </w:r>
          </w:p>
        </w:tc>
        <w:tc>
          <w:tcPr>
            <w:tcW w:w="426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3 774 908,77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4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05" w:type="dxa"/>
            <w:hideMark/>
          </w:tcPr>
          <w:p w:rsidR="00D60E73" w:rsidRPr="00D60E73" w:rsidRDefault="00D60E73" w:rsidP="00D60E7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60E7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</w:tbl>
    <w:p w:rsidR="000C02A4" w:rsidRPr="000C02A4" w:rsidRDefault="000C02A4" w:rsidP="000C02A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871D8" w:rsidRPr="00B74316" w:rsidRDefault="005871D8" w:rsidP="005871D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871D8" w:rsidRPr="00B74316" w:rsidRDefault="005871D8" w:rsidP="005871D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871D8" w:rsidRPr="00B74316" w:rsidRDefault="005871D8" w:rsidP="005871D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871D8" w:rsidRPr="00B74316" w:rsidRDefault="005871D8" w:rsidP="005871D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871D8" w:rsidRPr="00B74316" w:rsidRDefault="005871D8" w:rsidP="005871D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871D8" w:rsidRPr="00B74316" w:rsidRDefault="005871D8" w:rsidP="005871D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05 мая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№466</w:t>
      </w:r>
    </w:p>
    <w:p w:rsidR="005871D8" w:rsidRDefault="005871D8" w:rsidP="005871D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871D8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 1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871D8">
        <w:rPr>
          <w:rFonts w:ascii="Times New Roman" w:eastAsia="Calibri" w:hAnsi="Times New Roman" w:cs="Times New Roman"/>
          <w:b/>
          <w:sz w:val="12"/>
          <w:szCs w:val="12"/>
        </w:rPr>
        <w:t xml:space="preserve">к  постановлению администрации муниципального 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871D8">
        <w:rPr>
          <w:rFonts w:ascii="Times New Roman" w:eastAsia="Calibri" w:hAnsi="Times New Roman" w:cs="Times New Roman"/>
          <w:b/>
          <w:sz w:val="12"/>
          <w:szCs w:val="12"/>
        </w:rPr>
        <w:t xml:space="preserve">района Сергиевский 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871D8">
        <w:rPr>
          <w:rFonts w:ascii="Times New Roman" w:eastAsia="Calibri" w:hAnsi="Times New Roman" w:cs="Times New Roman"/>
          <w:b/>
          <w:sz w:val="12"/>
          <w:szCs w:val="12"/>
        </w:rPr>
        <w:t>№ 1120 от 17.10.2016г. «Об утверждении муниципальной Программы «Реконструкция, строительство, ремонт и укрепление материально-технической базы учреждений культуры, здравоохранения и образования, ремонт муниципальных административных зданий муниципального района Сергиевский Самарской области на 2017-2019 годы»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35C3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Бюджетным кодексом Российской Федерации, Федеральным законом Российской Федерации от 6 октября 2003 года </w:t>
      </w:r>
    </w:p>
    <w:p w:rsidR="005871D8" w:rsidRPr="005871D8" w:rsidRDefault="005871D8" w:rsidP="00935C3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871D8">
        <w:rPr>
          <w:rFonts w:ascii="Times New Roman" w:eastAsia="Calibri" w:hAnsi="Times New Roman" w:cs="Times New Roman"/>
          <w:sz w:val="12"/>
          <w:szCs w:val="12"/>
        </w:rPr>
        <w:lastRenderedPageBreak/>
        <w:t>№131-ФЗ «Об общих принципах организации местного самоуправления в Российской Федерации», Уставом муниципального района Сергиевский,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«Реконструкция, строительство, ремонт и укрепление материально-технической базы учреждений культуры, здравоохранения и образования, ремонт муниципальных административных зданий муниципального района Сергиевский Самарской области на 2017-2019 годы</w:t>
      </w:r>
      <w:proofErr w:type="gramEnd"/>
      <w:r w:rsidRPr="005871D8">
        <w:rPr>
          <w:rFonts w:ascii="Times New Roman" w:eastAsia="Calibri" w:hAnsi="Times New Roman" w:cs="Times New Roman"/>
          <w:sz w:val="12"/>
          <w:szCs w:val="12"/>
        </w:rPr>
        <w:t>», администрация муниципального района Сергиевский,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871D8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5871D8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№1 к постановлению администрации муниципального района Сергиевский № 1120 от 17.10.2016 года «Об утверждении муниципальной Программы «Реконструкция, строительство, ремонт и укрепление материально-технической базы учреждений культуры, здравоохранения и образования, ремонт муниципальных административных зданий муниципального района Сергиевский Самарской области на 2017-2019 годы» (далее Программа) следующего содержания: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1.1.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871D8">
        <w:rPr>
          <w:rFonts w:ascii="Times New Roman" w:eastAsia="Calibri" w:hAnsi="Times New Roman" w:cs="Times New Roman"/>
          <w:sz w:val="12"/>
          <w:szCs w:val="12"/>
        </w:rPr>
        <w:t>В паспорте Программы раздел «Источники финансирования» изложить в следующей редакции: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«Источники финансирования.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 274 254 715,82  рублей, в том числе: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- средства федерального бюджета (прогноз) – 0,00 рублей: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2017 год – 0,00 рублей (прогноз)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2018 год – 0,00 рублей (прогноз)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2019 год – 0,00 рублей (прогноз)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-средства областного бюджета (прогноз) – 221 393 971,63 рублей: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2017 год – 221 393 971,63 рублей (прогноз);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2018 год – 0,00 рублей (прогноз);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2019 год – 0,00 рублей (прогноз).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39 850 491,97 рублей: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2017 год – 33 807 604,97 рублей (прогноз);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2018 год – 3 042 887,00 рублей (прогноз);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2019 год – 3 000 000,00 рублей (прогноз).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- внебюджетные средства (прогноз) – 13 010 252,22 рублей: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2017 год – 13 010 252,22 рублей (прогноз);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2018 год – 0,00 рублей (прогноз);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2019 год – 0,00 рублей (прогноз)».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1.2. Приложение № 1 к Программе изложить в редакции согласно приложению № 1 к настоящему Постановлению.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  опубликования.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5871D8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5871D8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муниципального казенного учреждения «Управление заказчика-застройщика, архитектуры и градостроительства» муниципального района Сергиевский Астапову Е.А.</w:t>
      </w:r>
    </w:p>
    <w:p w:rsidR="005871D8" w:rsidRDefault="005871D8" w:rsidP="005871D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871D8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871D8" w:rsidRPr="007E4387" w:rsidRDefault="005871D8" w:rsidP="005871D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5871D8" w:rsidRPr="007E4387" w:rsidRDefault="005871D8" w:rsidP="005871D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5871D8" w:rsidRPr="007E4387" w:rsidRDefault="005871D8" w:rsidP="005871D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5871D8" w:rsidRPr="007E4387" w:rsidRDefault="005871D8" w:rsidP="005871D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466</w:t>
      </w:r>
      <w:r w:rsidRPr="007E4387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05</w:t>
      </w:r>
      <w:r w:rsidRPr="007E4387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7E4387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871D8">
        <w:rPr>
          <w:rFonts w:ascii="Times New Roman" w:eastAsia="Calibri" w:hAnsi="Times New Roman" w:cs="Times New Roman"/>
          <w:b/>
          <w:sz w:val="12"/>
          <w:szCs w:val="12"/>
        </w:rPr>
        <w:t>ОСНОВНЫЕ ИСТОЧНИКИ И ОБЪЕМЫ ФИНАНСИРОВАНИЯ МУНИЦИПАЛЬНОЙ ПРОГРАММЫ</w:t>
      </w:r>
    </w:p>
    <w:p w:rsidR="005871D8" w:rsidRDefault="005871D8" w:rsidP="005871D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871D8">
        <w:rPr>
          <w:rFonts w:ascii="Times New Roman" w:eastAsia="Calibri" w:hAnsi="Times New Roman" w:cs="Times New Roman"/>
          <w:b/>
          <w:sz w:val="12"/>
          <w:szCs w:val="12"/>
        </w:rPr>
        <w:t xml:space="preserve">"Реконструкция, строительство, ремонт и укрепление материально-технической базы </w:t>
      </w:r>
    </w:p>
    <w:p w:rsidR="005871D8" w:rsidRDefault="005871D8" w:rsidP="005871D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871D8">
        <w:rPr>
          <w:rFonts w:ascii="Times New Roman" w:eastAsia="Calibri" w:hAnsi="Times New Roman" w:cs="Times New Roman"/>
          <w:b/>
          <w:sz w:val="12"/>
          <w:szCs w:val="12"/>
        </w:rPr>
        <w:t>учреждений культуры, здравоохранения, образования и административных зданий, ремонт прочих объектов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871D8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 на 2017-2019 годы"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руб.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34"/>
        <w:gridCol w:w="15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871D8" w:rsidRPr="005871D8" w:rsidTr="005871D8">
        <w:trPr>
          <w:trHeight w:val="20"/>
        </w:trPr>
        <w:tc>
          <w:tcPr>
            <w:tcW w:w="334" w:type="dxa"/>
            <w:vMerge w:val="restart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509" w:type="dxa"/>
            <w:vMerge w:val="restart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учреждения и объекта</w:t>
            </w:r>
          </w:p>
        </w:tc>
        <w:tc>
          <w:tcPr>
            <w:tcW w:w="567" w:type="dxa"/>
            <w:vMerge w:val="restart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всего</w:t>
            </w:r>
          </w:p>
        </w:tc>
        <w:tc>
          <w:tcPr>
            <w:tcW w:w="1701" w:type="dxa"/>
            <w:gridSpan w:val="3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1701" w:type="dxa"/>
            <w:gridSpan w:val="3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701" w:type="dxa"/>
            <w:gridSpan w:val="3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</w:tr>
      <w:tr w:rsidR="005871D8" w:rsidRPr="005871D8" w:rsidTr="005871D8">
        <w:trPr>
          <w:trHeight w:val="20"/>
        </w:trPr>
        <w:tc>
          <w:tcPr>
            <w:tcW w:w="334" w:type="dxa"/>
            <w:vMerge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09" w:type="dxa"/>
            <w:vMerge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</w:tr>
      <w:tr w:rsidR="005871D8" w:rsidRPr="005871D8" w:rsidTr="005871D8">
        <w:trPr>
          <w:trHeight w:val="20"/>
        </w:trPr>
        <w:tc>
          <w:tcPr>
            <w:tcW w:w="334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1509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Учреждения культуры: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14 170 953,11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3 525 787,89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269 292,00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7 977 972,22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731 120,00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1 666 781,00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5871D8" w:rsidRPr="005871D8" w:rsidTr="005871D8">
        <w:trPr>
          <w:trHeight w:val="20"/>
        </w:trPr>
        <w:tc>
          <w:tcPr>
            <w:tcW w:w="334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1.1.</w:t>
            </w:r>
          </w:p>
        </w:tc>
        <w:tc>
          <w:tcPr>
            <w:tcW w:w="1509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Ремонтно-восстановительные работы учреждений культуры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269 292,00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269 292,00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5871D8" w:rsidRPr="005871D8" w:rsidTr="005871D8">
        <w:trPr>
          <w:trHeight w:val="20"/>
        </w:trPr>
        <w:tc>
          <w:tcPr>
            <w:tcW w:w="334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1.2.</w:t>
            </w:r>
          </w:p>
        </w:tc>
        <w:tc>
          <w:tcPr>
            <w:tcW w:w="1509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проверки достоверности определения сметной стоимости по объектам культуры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5871D8" w:rsidRPr="005871D8" w:rsidTr="005871D8">
        <w:trPr>
          <w:trHeight w:val="20"/>
        </w:trPr>
        <w:tc>
          <w:tcPr>
            <w:tcW w:w="334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1.3.</w:t>
            </w:r>
          </w:p>
        </w:tc>
        <w:tc>
          <w:tcPr>
            <w:tcW w:w="1509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Ремонт и оснащение здания МАУК "МКДЦ" районного дома культуры "Дружба" 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Сергиевск </w:t>
            </w:r>
            <w:proofErr w:type="spellStart"/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 Самарской области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7 977 972,22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7 977 972,22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5871D8" w:rsidRPr="005871D8" w:rsidTr="005871D8">
        <w:trPr>
          <w:trHeight w:val="20"/>
        </w:trPr>
        <w:tc>
          <w:tcPr>
            <w:tcW w:w="334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1.4.</w:t>
            </w:r>
          </w:p>
        </w:tc>
        <w:tc>
          <w:tcPr>
            <w:tcW w:w="1509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проверки достоверности определения сметной стоимости по объектам </w:t>
            </w: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культуры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35 088,48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35 088,48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5871D8" w:rsidRPr="005871D8" w:rsidTr="005871D8">
        <w:trPr>
          <w:trHeight w:val="20"/>
        </w:trPr>
        <w:tc>
          <w:tcPr>
            <w:tcW w:w="334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1.3.</w:t>
            </w:r>
          </w:p>
        </w:tc>
        <w:tc>
          <w:tcPr>
            <w:tcW w:w="1509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Реконструкция СДК </w:t>
            </w:r>
            <w:proofErr w:type="gramStart"/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Елшанка</w:t>
            </w:r>
            <w:proofErr w:type="gramEnd"/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731 120,00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731 120,00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5871D8" w:rsidRPr="005871D8" w:rsidTr="005871D8">
        <w:trPr>
          <w:trHeight w:val="20"/>
        </w:trPr>
        <w:tc>
          <w:tcPr>
            <w:tcW w:w="334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1.4.</w:t>
            </w:r>
          </w:p>
        </w:tc>
        <w:tc>
          <w:tcPr>
            <w:tcW w:w="1509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Реконструкция сельского дома культуры, расположенного по адресу: </w:t>
            </w:r>
            <w:proofErr w:type="gramStart"/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Спасское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Центральная, 51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791 781,00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791 781,00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5871D8" w:rsidRPr="005871D8" w:rsidTr="005871D8">
        <w:trPr>
          <w:trHeight w:val="20"/>
        </w:trPr>
        <w:tc>
          <w:tcPr>
            <w:tcW w:w="334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1.5.</w:t>
            </w:r>
          </w:p>
        </w:tc>
        <w:tc>
          <w:tcPr>
            <w:tcW w:w="1509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Реконструкция СДК 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Воротнее муниципального района Сергиевский Самарской области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875 000,00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875 000,00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5871D8" w:rsidRPr="005871D8" w:rsidTr="005871D8">
        <w:trPr>
          <w:trHeight w:val="20"/>
        </w:trPr>
        <w:tc>
          <w:tcPr>
            <w:tcW w:w="334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1.6.</w:t>
            </w:r>
          </w:p>
        </w:tc>
        <w:tc>
          <w:tcPr>
            <w:tcW w:w="1509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Материально-техническое оснащение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3 490 699,41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3 490 699,41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5871D8" w:rsidRPr="005871D8" w:rsidTr="005871D8">
        <w:trPr>
          <w:trHeight w:val="20"/>
        </w:trPr>
        <w:tc>
          <w:tcPr>
            <w:tcW w:w="334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1509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Учреждения образования: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243 138 201,90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22 065 891,39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217 427 324,51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2 311 767,00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1 333 219,00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5871D8" w:rsidRPr="005871D8" w:rsidTr="005871D8">
        <w:trPr>
          <w:trHeight w:val="20"/>
        </w:trPr>
        <w:tc>
          <w:tcPr>
            <w:tcW w:w="334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1509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Ремонтно-восстановительные работы образовательных учреждений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4 407 764,99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772 351,48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33 314,51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2 268 880,00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1 333 219,00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5871D8" w:rsidRPr="005871D8" w:rsidTr="005871D8">
        <w:trPr>
          <w:trHeight w:val="20"/>
        </w:trPr>
        <w:tc>
          <w:tcPr>
            <w:tcW w:w="334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2.2.</w:t>
            </w:r>
          </w:p>
        </w:tc>
        <w:tc>
          <w:tcPr>
            <w:tcW w:w="1509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проверки достоверности определения сметной стоимости по объектам образования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80 899,52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38 012,52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42 887,00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5871D8" w:rsidRPr="005871D8" w:rsidTr="005871D8">
        <w:trPr>
          <w:trHeight w:val="20"/>
        </w:trPr>
        <w:tc>
          <w:tcPr>
            <w:tcW w:w="334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2.3.</w:t>
            </w:r>
          </w:p>
        </w:tc>
        <w:tc>
          <w:tcPr>
            <w:tcW w:w="1509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Реконструкция здания Сергиевской школы №1 под общеобразовательный центр </w:t>
            </w:r>
            <w:proofErr w:type="gramStart"/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в</w:t>
            </w:r>
            <w:proofErr w:type="gramEnd"/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228 835 800,00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11 441 790,00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217 394 010,00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5871D8" w:rsidRPr="005871D8" w:rsidTr="005871D8">
        <w:trPr>
          <w:trHeight w:val="20"/>
        </w:trPr>
        <w:tc>
          <w:tcPr>
            <w:tcW w:w="334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2.4.</w:t>
            </w:r>
          </w:p>
        </w:tc>
        <w:tc>
          <w:tcPr>
            <w:tcW w:w="1509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Материально-техническое оснащение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9 813 737,39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9 813 737,39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5871D8" w:rsidRPr="005871D8" w:rsidTr="005871D8">
        <w:trPr>
          <w:trHeight w:val="20"/>
        </w:trPr>
        <w:tc>
          <w:tcPr>
            <w:tcW w:w="334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1509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Муниципальные административные здания и прочие сооружения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11 913 280,81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8 215 925,69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3 697 355,12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5871D8" w:rsidRPr="005871D8" w:rsidTr="005871D8">
        <w:trPr>
          <w:trHeight w:val="20"/>
        </w:trPr>
        <w:tc>
          <w:tcPr>
            <w:tcW w:w="334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3.1.</w:t>
            </w:r>
          </w:p>
        </w:tc>
        <w:tc>
          <w:tcPr>
            <w:tcW w:w="1509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Создание, организация деятельности и развитию многофункционального центра предоставления государственных и муниципальных услуг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3 819 482,00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122 126,88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3 697 355,12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5871D8" w:rsidRPr="005871D8" w:rsidTr="005871D8">
        <w:trPr>
          <w:trHeight w:val="20"/>
        </w:trPr>
        <w:tc>
          <w:tcPr>
            <w:tcW w:w="334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3.2.</w:t>
            </w:r>
          </w:p>
        </w:tc>
        <w:tc>
          <w:tcPr>
            <w:tcW w:w="1509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Материально-техническое оснащение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7 543 286,65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7 543 286,65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5871D8" w:rsidRPr="005871D8" w:rsidTr="005871D8">
        <w:trPr>
          <w:trHeight w:val="20"/>
        </w:trPr>
        <w:tc>
          <w:tcPr>
            <w:tcW w:w="334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3.3.</w:t>
            </w:r>
          </w:p>
        </w:tc>
        <w:tc>
          <w:tcPr>
            <w:tcW w:w="1509" w:type="dxa"/>
            <w:hideMark/>
          </w:tcPr>
          <w:p w:rsid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Прочие муниципальные административные здания</w:t>
            </w:r>
          </w:p>
          <w:p w:rsidR="00935C38" w:rsidRPr="005871D8" w:rsidRDefault="00935C3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550 512,16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550 512,16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5871D8" w:rsidRPr="005871D8" w:rsidTr="005871D8">
        <w:trPr>
          <w:trHeight w:val="20"/>
        </w:trPr>
        <w:tc>
          <w:tcPr>
            <w:tcW w:w="334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1509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объекты и сооружения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5 032 280,00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5 032 280,00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5871D8" w:rsidRPr="005871D8" w:rsidTr="005871D8">
        <w:trPr>
          <w:trHeight w:val="20"/>
        </w:trPr>
        <w:tc>
          <w:tcPr>
            <w:tcW w:w="334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4.1.</w:t>
            </w:r>
          </w:p>
        </w:tc>
        <w:tc>
          <w:tcPr>
            <w:tcW w:w="1509" w:type="dxa"/>
            <w:hideMark/>
          </w:tcPr>
          <w:p w:rsid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и проведение работ по установке универсальной спортивной площадки для развития массового спорта в 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Воротнее Сергиевского района Самарской области</w:t>
            </w:r>
          </w:p>
          <w:p w:rsidR="00935C38" w:rsidRPr="005871D8" w:rsidRDefault="00935C3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5 032 280,00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5 032 280,00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5871D8" w:rsidRPr="005871D8" w:rsidTr="005871D8">
        <w:trPr>
          <w:trHeight w:val="20"/>
        </w:trPr>
        <w:tc>
          <w:tcPr>
            <w:tcW w:w="1843" w:type="dxa"/>
            <w:gridSpan w:val="2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567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274 254 715,82</w:t>
            </w:r>
          </w:p>
        </w:tc>
        <w:tc>
          <w:tcPr>
            <w:tcW w:w="567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33 807 604,97</w:t>
            </w:r>
          </w:p>
        </w:tc>
        <w:tc>
          <w:tcPr>
            <w:tcW w:w="567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221 393 971,63</w:t>
            </w:r>
          </w:p>
        </w:tc>
        <w:tc>
          <w:tcPr>
            <w:tcW w:w="567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13 010 252,22</w:t>
            </w:r>
          </w:p>
        </w:tc>
        <w:tc>
          <w:tcPr>
            <w:tcW w:w="567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3 042 887,00</w:t>
            </w:r>
          </w:p>
        </w:tc>
        <w:tc>
          <w:tcPr>
            <w:tcW w:w="567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3 000 000,00</w:t>
            </w:r>
          </w:p>
        </w:tc>
        <w:tc>
          <w:tcPr>
            <w:tcW w:w="567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</w:tbl>
    <w:p w:rsidR="000C02A4" w:rsidRPr="000C02A4" w:rsidRDefault="000C02A4" w:rsidP="000C02A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871D8" w:rsidRPr="00B74316" w:rsidRDefault="005871D8" w:rsidP="005871D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5871D8" w:rsidRPr="00B74316" w:rsidRDefault="005871D8" w:rsidP="005871D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871D8" w:rsidRPr="00B74316" w:rsidRDefault="005871D8" w:rsidP="005871D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871D8" w:rsidRPr="00B74316" w:rsidRDefault="005871D8" w:rsidP="005871D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871D8" w:rsidRPr="00B74316" w:rsidRDefault="005871D8" w:rsidP="005871D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871D8" w:rsidRPr="00B74316" w:rsidRDefault="005871D8" w:rsidP="005871D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05 мая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№467</w:t>
      </w:r>
    </w:p>
    <w:p w:rsidR="005871D8" w:rsidRDefault="005871D8" w:rsidP="005871D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871D8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 1 к  Постановлению администрации муниципального района Сергиевский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871D8">
        <w:rPr>
          <w:rFonts w:ascii="Times New Roman" w:eastAsia="Calibri" w:hAnsi="Times New Roman" w:cs="Times New Roman"/>
          <w:b/>
          <w:sz w:val="12"/>
          <w:szCs w:val="12"/>
        </w:rPr>
        <w:t xml:space="preserve"> № 1131 от 20.10.2016г. «Об утверждении муниципальной Программы «Модернизация объектов коммунальной инфраструктуры в муниципальном районе Сергиевский Самарской области на 2017-2019гг.»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871D8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уточнения объемов финансирования муниципальной Программы «Модернизация объектов коммунальной инфраструктуры в муниципальном районе Сергиевский Самарской области на 2017-2019 гг.», администрация муниципального района Сергиевский,</w:t>
      </w:r>
      <w:proofErr w:type="gramEnd"/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871D8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5871D8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№ 1131 от 20.10.2016 года «Об утверждении муниципальной Программы «Модернизация объектов коммунальной инфраструктуры в муниципальном районе Сергиевский Самарской области на 2017-2019 гг.» (далее - Программа) следующего содержания: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5871D8">
        <w:rPr>
          <w:rFonts w:ascii="Times New Roman" w:eastAsia="Calibri" w:hAnsi="Times New Roman" w:cs="Times New Roman"/>
          <w:sz w:val="12"/>
          <w:szCs w:val="12"/>
        </w:rPr>
        <w:t>В паспорте Программы позицию «Объемы и источники финансирования Программных мероприятий» изложить в следующей редакции: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«Объемы и источники финансирования Программных мероприятий.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      98 392 233,43  рублей, в том числе: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-средства областного бюджета (прогноз) – 66 032 795,15 рублей: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2017 год – 66 032 795,15 рублей (прогноз);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2018 год – 0,00 рублей (прогноз);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2019 год – 0,00 рублей (прогноз).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32 359 438,28 рублей: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2017 год – 16 445 676,50 рублей (прогноз);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2018 год – 7 669 169,69 рублей (прогноз);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2019 год – 8 244 592,09 рублей (прогноз).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- внебюджетные средства (прогноз) – 0,00 рублей: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2017 год – 0,00 рублей (прогноз);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2018 год – 0,00 рублей (прогноз);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2019 год – 0,00 рублей (прогноз)».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1.2. В тексте Программы раздел «Объемы и источники финансирования Программных мероприятий» изложить в следующей редакции: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«Реализация Программы осуществляется за счет средств федерального, областного и местного бюджетов. Объем финансирования из федерального, областного и местного бюджетов, необходимый для реализации мероприятий Программы, по прогнозным расчетам составит: 98 392 233,43  рублей, в том числе: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-средства областного бюджета (прогноз) – 66 032 795,15 рублей: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2017 год – 66 032 795,15 рублей (прогноз);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2018 год – 0,00 рублей (прогноз);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2019 год – 0,00 рублей (прогноз).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32 359 438,28 рублей: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2017 год – 16 445 676,50 рублей (прогноз);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2018 год – 7 669 169,69 рублей (прогноз);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2019 год – 8 244 592,09 рублей (прогноз).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- внебюджетные средства (прогноз) – 0,00 рублей: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2017 год – 0,00 рублей (прогноз);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2018 год – 0,00 рублей (прогноз);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2019 год – 0,00 рублей (прогноз)».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Расчет средств, необходимых для реализации Программы, приведен в приложении № 3 к настоящей Программе».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1.3. Приложение № 3 к Программе изложить в редакции согласно приложению № 1 к настоящему постановлению.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5871D8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5871D8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муниципального казенного учреждения «Управление заказчика-застройщика, архитектуры и градостроительства» муниципального района Сергиевский Астапову Е.А.</w:t>
      </w:r>
    </w:p>
    <w:p w:rsidR="005871D8" w:rsidRDefault="005871D8" w:rsidP="005871D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871D8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871D8" w:rsidRPr="007E4387" w:rsidRDefault="005871D8" w:rsidP="005871D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5871D8" w:rsidRPr="007E4387" w:rsidRDefault="005871D8" w:rsidP="005871D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5871D8" w:rsidRPr="007E4387" w:rsidRDefault="005871D8" w:rsidP="005871D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5871D8" w:rsidRPr="007E4387" w:rsidRDefault="005871D8" w:rsidP="005871D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467</w:t>
      </w:r>
      <w:r w:rsidRPr="007E4387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05</w:t>
      </w:r>
      <w:r w:rsidRPr="007E4387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7E4387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5871D8" w:rsidRPr="005871D8" w:rsidRDefault="005871D8" w:rsidP="005871D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871D8">
        <w:rPr>
          <w:rFonts w:ascii="Times New Roman" w:eastAsia="Calibri" w:hAnsi="Times New Roman" w:cs="Times New Roman"/>
          <w:b/>
          <w:sz w:val="12"/>
          <w:szCs w:val="12"/>
        </w:rPr>
        <w:t>Объем средств, необходимых для финансирования Программы</w:t>
      </w:r>
    </w:p>
    <w:p w:rsidR="000C02A4" w:rsidRPr="005871D8" w:rsidRDefault="005871D8" w:rsidP="005871D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871D8">
        <w:rPr>
          <w:rFonts w:ascii="Times New Roman" w:eastAsia="Calibri" w:hAnsi="Times New Roman" w:cs="Times New Roman"/>
          <w:b/>
          <w:sz w:val="12"/>
          <w:szCs w:val="12"/>
        </w:rPr>
        <w:t>"Модернизация объектов коммунальной инфраструктуры в муниципальном районе Сергиевский на 2017-2019гг."</w:t>
      </w:r>
    </w:p>
    <w:p w:rsidR="000C02A4" w:rsidRPr="000C02A4" w:rsidRDefault="005871D8" w:rsidP="005871D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871D8">
        <w:rPr>
          <w:rFonts w:ascii="Times New Roman" w:eastAsia="Calibri" w:hAnsi="Times New Roman" w:cs="Times New Roman"/>
          <w:sz w:val="12"/>
          <w:szCs w:val="12"/>
        </w:rPr>
        <w:t>в 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701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83"/>
        <w:gridCol w:w="367"/>
      </w:tblGrid>
      <w:tr w:rsidR="005871D8" w:rsidRPr="005871D8" w:rsidTr="00DD72E7">
        <w:trPr>
          <w:trHeight w:val="138"/>
        </w:trPr>
        <w:tc>
          <w:tcPr>
            <w:tcW w:w="284" w:type="dxa"/>
            <w:vMerge w:val="restart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701" w:type="dxa"/>
            <w:vMerge w:val="restart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425" w:type="dxa"/>
            <w:vMerge w:val="restart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701" w:type="dxa"/>
            <w:gridSpan w:val="4"/>
            <w:vMerge w:val="restart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1701" w:type="dxa"/>
            <w:gridSpan w:val="4"/>
            <w:vMerge w:val="restart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701" w:type="dxa"/>
            <w:gridSpan w:val="4"/>
            <w:vMerge w:val="restart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</w:tr>
      <w:tr w:rsidR="005871D8" w:rsidRPr="005871D8" w:rsidTr="00DD72E7">
        <w:trPr>
          <w:trHeight w:val="138"/>
        </w:trPr>
        <w:tc>
          <w:tcPr>
            <w:tcW w:w="284" w:type="dxa"/>
            <w:vMerge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vMerge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vMerge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vMerge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D72E7" w:rsidRPr="005871D8" w:rsidTr="00DD72E7">
        <w:trPr>
          <w:trHeight w:val="20"/>
        </w:trPr>
        <w:tc>
          <w:tcPr>
            <w:tcW w:w="284" w:type="dxa"/>
            <w:vMerge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83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3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DD72E7" w:rsidRPr="005871D8" w:rsidTr="00DD72E7">
        <w:trPr>
          <w:trHeight w:val="20"/>
        </w:trPr>
        <w:tc>
          <w:tcPr>
            <w:tcW w:w="284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701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Оказание помощи по </w:t>
            </w: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текущему и капитальному ремонту жилых помещений граждан (адресная помощь)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1 451 948,20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451 948,20</w:t>
            </w:r>
          </w:p>
        </w:tc>
        <w:tc>
          <w:tcPr>
            <w:tcW w:w="426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451 948,20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500 000,00</w:t>
            </w:r>
          </w:p>
        </w:tc>
        <w:tc>
          <w:tcPr>
            <w:tcW w:w="426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500 000,00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500 000,00</w:t>
            </w:r>
          </w:p>
        </w:tc>
        <w:tc>
          <w:tcPr>
            <w:tcW w:w="426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83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500 000,00</w:t>
            </w:r>
          </w:p>
        </w:tc>
        <w:tc>
          <w:tcPr>
            <w:tcW w:w="367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D72E7" w:rsidRPr="005871D8" w:rsidTr="00DD72E7">
        <w:trPr>
          <w:trHeight w:val="20"/>
        </w:trPr>
        <w:tc>
          <w:tcPr>
            <w:tcW w:w="284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701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Содержание, тек</w:t>
            </w:r>
            <w:r w:rsidR="00DD72E7">
              <w:rPr>
                <w:rFonts w:ascii="Times New Roman" w:eastAsia="Calibri" w:hAnsi="Times New Roman" w:cs="Times New Roman"/>
                <w:sz w:val="12"/>
                <w:szCs w:val="12"/>
              </w:rPr>
              <w:t>у</w:t>
            </w: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щий ремонт, обследование и оплата коммунальных услуг муниципального жилищного фонда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83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D72E7" w:rsidRPr="005871D8" w:rsidTr="00DD72E7">
        <w:trPr>
          <w:trHeight w:val="20"/>
        </w:trPr>
        <w:tc>
          <w:tcPr>
            <w:tcW w:w="284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701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Капитальный и текущий ремонт инженерных коммуникаций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20 495 802,35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9 582 040,57</w:t>
            </w:r>
          </w:p>
        </w:tc>
        <w:tc>
          <w:tcPr>
            <w:tcW w:w="426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3 183 400,00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6 398 640,57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5 169 169,69</w:t>
            </w:r>
          </w:p>
        </w:tc>
        <w:tc>
          <w:tcPr>
            <w:tcW w:w="426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5 169 169,69</w:t>
            </w:r>
          </w:p>
        </w:tc>
        <w:tc>
          <w:tcPr>
            <w:tcW w:w="425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5 744 592,09</w:t>
            </w:r>
          </w:p>
        </w:tc>
        <w:tc>
          <w:tcPr>
            <w:tcW w:w="426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83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5 744 592,09</w:t>
            </w:r>
          </w:p>
        </w:tc>
        <w:tc>
          <w:tcPr>
            <w:tcW w:w="3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D72E7" w:rsidRPr="005871D8" w:rsidTr="00DD72E7">
        <w:trPr>
          <w:trHeight w:val="20"/>
        </w:trPr>
        <w:tc>
          <w:tcPr>
            <w:tcW w:w="284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701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Услуги по осуществлению технологического присоединения к инженерным сетям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4 428 000,00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1 428 000,00</w:t>
            </w:r>
          </w:p>
        </w:tc>
        <w:tc>
          <w:tcPr>
            <w:tcW w:w="426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1 428 000,00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1 500 000,00</w:t>
            </w:r>
          </w:p>
        </w:tc>
        <w:tc>
          <w:tcPr>
            <w:tcW w:w="426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1 500 000,00</w:t>
            </w:r>
          </w:p>
        </w:tc>
        <w:tc>
          <w:tcPr>
            <w:tcW w:w="425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1 500 000,00</w:t>
            </w:r>
          </w:p>
        </w:tc>
        <w:tc>
          <w:tcPr>
            <w:tcW w:w="426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83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1 500 000,00</w:t>
            </w:r>
          </w:p>
        </w:tc>
        <w:tc>
          <w:tcPr>
            <w:tcW w:w="3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D72E7" w:rsidRPr="005871D8" w:rsidTr="00DD72E7">
        <w:trPr>
          <w:trHeight w:val="20"/>
        </w:trPr>
        <w:tc>
          <w:tcPr>
            <w:tcW w:w="284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701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экспертиз на проектную и сметную документацию по объектам жилищно-коммунального хозяйства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1 494 000,00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494 000,00</w:t>
            </w:r>
          </w:p>
        </w:tc>
        <w:tc>
          <w:tcPr>
            <w:tcW w:w="426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494 000,00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500 000,00</w:t>
            </w:r>
          </w:p>
        </w:tc>
        <w:tc>
          <w:tcPr>
            <w:tcW w:w="426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500 000,00</w:t>
            </w:r>
          </w:p>
        </w:tc>
        <w:tc>
          <w:tcPr>
            <w:tcW w:w="425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500 000,00</w:t>
            </w:r>
          </w:p>
        </w:tc>
        <w:tc>
          <w:tcPr>
            <w:tcW w:w="426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83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500 000,00</w:t>
            </w:r>
          </w:p>
        </w:tc>
        <w:tc>
          <w:tcPr>
            <w:tcW w:w="3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D72E7" w:rsidRPr="005871D8" w:rsidTr="00DD72E7">
        <w:trPr>
          <w:trHeight w:val="20"/>
        </w:trPr>
        <w:tc>
          <w:tcPr>
            <w:tcW w:w="284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701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Возмещение расходов муниципального жилищного фонда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5 000 000,00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5 000 000,00</w:t>
            </w:r>
          </w:p>
        </w:tc>
        <w:tc>
          <w:tcPr>
            <w:tcW w:w="426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5 000 000,00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83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D72E7" w:rsidRPr="005871D8" w:rsidTr="00DD72E7">
        <w:trPr>
          <w:trHeight w:val="20"/>
        </w:trPr>
        <w:tc>
          <w:tcPr>
            <w:tcW w:w="284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701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Проектирование и строительство Сергиевского группового водопровода с.</w:t>
            </w:r>
            <w:r w:rsidR="00DD7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48 143 901,15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48 143 901,15</w:t>
            </w:r>
          </w:p>
        </w:tc>
        <w:tc>
          <w:tcPr>
            <w:tcW w:w="426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48 143 901,15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83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D72E7" w:rsidRPr="005871D8" w:rsidTr="00DD72E7">
        <w:trPr>
          <w:trHeight w:val="20"/>
        </w:trPr>
        <w:tc>
          <w:tcPr>
            <w:tcW w:w="284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701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Страховые взносы в СОА "Строители Поволжья"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78 000,00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78 000,00</w:t>
            </w:r>
          </w:p>
        </w:tc>
        <w:tc>
          <w:tcPr>
            <w:tcW w:w="426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78 000,00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83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D72E7" w:rsidRPr="005871D8" w:rsidTr="00DD72E7">
        <w:trPr>
          <w:trHeight w:val="20"/>
        </w:trPr>
        <w:tc>
          <w:tcPr>
            <w:tcW w:w="284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701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Ремонт многоквартирного жилого дома в п.</w:t>
            </w:r>
            <w:r w:rsidR="00DD7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Серноводск ул.</w:t>
            </w:r>
            <w:r w:rsidR="00DD7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Калинина д.22 </w:t>
            </w:r>
            <w:proofErr w:type="spellStart"/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DD72E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 Самарской области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17 300 581,73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17 300 581,73</w:t>
            </w:r>
          </w:p>
        </w:tc>
        <w:tc>
          <w:tcPr>
            <w:tcW w:w="426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14 705 494,00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2 595 087,73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83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367" w:type="dxa"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D72E7" w:rsidRPr="005871D8" w:rsidTr="00DD72E7">
        <w:trPr>
          <w:trHeight w:val="20"/>
        </w:trPr>
        <w:tc>
          <w:tcPr>
            <w:tcW w:w="284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98 392 233,43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82 478 471,65</w:t>
            </w:r>
          </w:p>
        </w:tc>
        <w:tc>
          <w:tcPr>
            <w:tcW w:w="426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66 032 795,15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16 445 676,50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7 669 169,69</w:t>
            </w:r>
          </w:p>
        </w:tc>
        <w:tc>
          <w:tcPr>
            <w:tcW w:w="426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7 669 169,69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8 244 592,09</w:t>
            </w:r>
          </w:p>
        </w:tc>
        <w:tc>
          <w:tcPr>
            <w:tcW w:w="426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83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8 244 592,09</w:t>
            </w:r>
          </w:p>
        </w:tc>
        <w:tc>
          <w:tcPr>
            <w:tcW w:w="367" w:type="dxa"/>
            <w:noWrap/>
            <w:hideMark/>
          </w:tcPr>
          <w:p w:rsidR="005871D8" w:rsidRPr="005871D8" w:rsidRDefault="005871D8" w:rsidP="005871D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871D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</w:tbl>
    <w:p w:rsidR="000C02A4" w:rsidRPr="000C02A4" w:rsidRDefault="000C02A4" w:rsidP="000C02A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35C38" w:rsidRDefault="00935C38" w:rsidP="00DD72E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D72E7" w:rsidRPr="00B74316" w:rsidRDefault="00DD72E7" w:rsidP="00DD72E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D72E7" w:rsidRPr="00B74316" w:rsidRDefault="00DD72E7" w:rsidP="00DD72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D72E7" w:rsidRPr="00B74316" w:rsidRDefault="00DD72E7" w:rsidP="00DD72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D72E7" w:rsidRPr="00B74316" w:rsidRDefault="00DD72E7" w:rsidP="00DD72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D72E7" w:rsidRPr="00B74316" w:rsidRDefault="00DD72E7" w:rsidP="00DD72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D72E7" w:rsidRPr="00B74316" w:rsidRDefault="00DD72E7" w:rsidP="00DD72E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05 мая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№468</w:t>
      </w:r>
    </w:p>
    <w:p w:rsidR="00DD72E7" w:rsidRPr="00DD72E7" w:rsidRDefault="00DD72E7" w:rsidP="00DD72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2E7">
        <w:rPr>
          <w:rFonts w:ascii="Times New Roman" w:eastAsia="Calibri" w:hAnsi="Times New Roman" w:cs="Times New Roman"/>
          <w:b/>
          <w:sz w:val="12"/>
          <w:szCs w:val="12"/>
        </w:rPr>
        <w:t>«Об утверждении плана мероприятий («дорожной карты») по повышению значений показателей</w:t>
      </w:r>
    </w:p>
    <w:p w:rsidR="00DD72E7" w:rsidRPr="00DD72E7" w:rsidRDefault="00DD72E7" w:rsidP="00DD72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D72E7">
        <w:rPr>
          <w:rFonts w:ascii="Times New Roman" w:eastAsia="Calibri" w:hAnsi="Times New Roman" w:cs="Times New Roman"/>
          <w:b/>
          <w:sz w:val="12"/>
          <w:szCs w:val="12"/>
        </w:rPr>
        <w:t>доступности для инвалидов объектов и услуг в муниципальном районе Сергиевский Самарской области»</w:t>
      </w:r>
    </w:p>
    <w:p w:rsidR="00DD72E7" w:rsidRPr="00DD72E7" w:rsidRDefault="00DD72E7" w:rsidP="00DD72E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D72E7" w:rsidRPr="00DD72E7" w:rsidRDefault="00DD72E7" w:rsidP="00DD72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D72E7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постановлением Правительства Российской Федерации от 17.06.2015 № 599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</w:t>
      </w:r>
      <w:proofErr w:type="gramEnd"/>
      <w:r w:rsidRPr="00DD72E7">
        <w:rPr>
          <w:rFonts w:ascii="Times New Roman" w:eastAsia="Calibri" w:hAnsi="Times New Roman" w:cs="Times New Roman"/>
          <w:sz w:val="12"/>
          <w:szCs w:val="12"/>
        </w:rPr>
        <w:t xml:space="preserve"> доступности  для инвалидов объектов и услуг в установленных сферах деятельности», поручением вице-губернатора-председателя Правительства Самарской области А.П. Нефедова от 02.07.2015 № 6-56/1697,  </w:t>
      </w:r>
      <w:proofErr w:type="gramStart"/>
      <w:r w:rsidRPr="00DD72E7">
        <w:rPr>
          <w:rFonts w:ascii="Times New Roman" w:eastAsia="Calibri" w:hAnsi="Times New Roman" w:cs="Times New Roman"/>
          <w:sz w:val="12"/>
          <w:szCs w:val="12"/>
        </w:rPr>
        <w:t>руководствуясь Уставом муниципального района Сергиевский Самарской области администрация муниципального района</w:t>
      </w:r>
      <w:proofErr w:type="gramEnd"/>
      <w:r w:rsidRPr="00DD72E7">
        <w:rPr>
          <w:rFonts w:ascii="Times New Roman" w:eastAsia="Calibri" w:hAnsi="Times New Roman" w:cs="Times New Roman"/>
          <w:sz w:val="12"/>
          <w:szCs w:val="12"/>
        </w:rPr>
        <w:t xml:space="preserve"> Сергиевский</w:t>
      </w:r>
    </w:p>
    <w:p w:rsidR="00DD72E7" w:rsidRPr="00DD72E7" w:rsidRDefault="00DD72E7" w:rsidP="00DD72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D72E7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DD72E7" w:rsidRPr="00DD72E7" w:rsidRDefault="00DD72E7" w:rsidP="00DD72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DD72E7">
        <w:rPr>
          <w:rFonts w:ascii="Times New Roman" w:eastAsia="Calibri" w:hAnsi="Times New Roman" w:cs="Times New Roman"/>
          <w:sz w:val="12"/>
          <w:szCs w:val="12"/>
        </w:rPr>
        <w:t xml:space="preserve">Утвердить </w:t>
      </w:r>
      <w:hyperlink r:id="rId9" w:anchor="Par31" w:history="1">
        <w:r w:rsidRPr="00DD72E7">
          <w:rPr>
            <w:rStyle w:val="ae"/>
            <w:rFonts w:ascii="Times New Roman" w:eastAsia="Calibri" w:hAnsi="Times New Roman" w:cs="Times New Roman"/>
            <w:sz w:val="12"/>
            <w:szCs w:val="12"/>
          </w:rPr>
          <w:t>План</w:t>
        </w:r>
      </w:hyperlink>
      <w:r w:rsidRPr="00DD72E7">
        <w:rPr>
          <w:rFonts w:ascii="Times New Roman" w:eastAsia="Calibri" w:hAnsi="Times New Roman" w:cs="Times New Roman"/>
          <w:sz w:val="12"/>
          <w:szCs w:val="12"/>
        </w:rPr>
        <w:t xml:space="preserve"> мероприятий ("дорожную карту") по повышению значений  показателей доступности для инвалидов объектов и услуг в муниципальном районе Сергиевский Самарской области (Приложение 1).</w:t>
      </w:r>
    </w:p>
    <w:p w:rsidR="00DD72E7" w:rsidRPr="00DD72E7" w:rsidRDefault="00DD72E7" w:rsidP="00DD72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DD72E7">
        <w:rPr>
          <w:rFonts w:ascii="Times New Roman" w:eastAsia="Calibri" w:hAnsi="Times New Roman" w:cs="Times New Roman"/>
          <w:sz w:val="12"/>
          <w:szCs w:val="12"/>
        </w:rPr>
        <w:t xml:space="preserve">Утвердить Порядок проведения мониторинга </w:t>
      </w:r>
      <w:hyperlink r:id="rId10" w:anchor="Par31" w:history="1">
        <w:proofErr w:type="gramStart"/>
        <w:r w:rsidRPr="00DD72E7">
          <w:rPr>
            <w:rStyle w:val="ae"/>
            <w:rFonts w:ascii="Times New Roman" w:eastAsia="Calibri" w:hAnsi="Times New Roman" w:cs="Times New Roman"/>
            <w:sz w:val="12"/>
            <w:szCs w:val="12"/>
          </w:rPr>
          <w:t>План</w:t>
        </w:r>
        <w:proofErr w:type="gramEnd"/>
      </w:hyperlink>
      <w:r w:rsidRPr="00DD72E7">
        <w:rPr>
          <w:rFonts w:ascii="Times New Roman" w:eastAsia="Calibri" w:hAnsi="Times New Roman" w:cs="Times New Roman"/>
          <w:sz w:val="12"/>
          <w:szCs w:val="12"/>
        </w:rPr>
        <w:t>а мероприятий ("дорожной карты") по повышению значений  показателей доступности для инвалидов объектов и услуг в муниципальном районе Сергиевский Самарской области    (Приложение 2).</w:t>
      </w:r>
    </w:p>
    <w:p w:rsidR="00DD72E7" w:rsidRPr="00DD72E7" w:rsidRDefault="00DD72E7" w:rsidP="00DD72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DD72E7">
        <w:rPr>
          <w:rFonts w:ascii="Times New Roman" w:eastAsia="Calibri" w:hAnsi="Times New Roman" w:cs="Times New Roman"/>
          <w:sz w:val="12"/>
          <w:szCs w:val="12"/>
        </w:rPr>
        <w:t>Признать утратившим силу постановление администрации муниципального района Сергиевский от 16.11.2015 г. №1491 «Об утверждении плана мероприятий («дорожной карты») по повышению значений показателей доступности для инвалидов объектов и услуг в муниципальном районе Сергиевский Самарской области».</w:t>
      </w:r>
    </w:p>
    <w:p w:rsidR="00DD72E7" w:rsidRPr="00DD72E7" w:rsidRDefault="00DD72E7" w:rsidP="00DD72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72E7">
        <w:rPr>
          <w:rFonts w:ascii="Times New Roman" w:eastAsia="Calibri" w:hAnsi="Times New Roman" w:cs="Times New Roman"/>
          <w:sz w:val="12"/>
          <w:szCs w:val="12"/>
        </w:rPr>
        <w:t>4.  Опубликовать настоящее Постановление в газете «Сергиевский вестник».</w:t>
      </w:r>
    </w:p>
    <w:p w:rsidR="00DD72E7" w:rsidRPr="00DD72E7" w:rsidRDefault="00DD72E7" w:rsidP="00DD72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72E7">
        <w:rPr>
          <w:rFonts w:ascii="Times New Roman" w:eastAsia="Calibri" w:hAnsi="Times New Roman" w:cs="Times New Roman"/>
          <w:sz w:val="12"/>
          <w:szCs w:val="12"/>
        </w:rPr>
        <w:t>5. Настоящее Постановление вступает в силу со дня его официального опубликования.</w:t>
      </w:r>
    </w:p>
    <w:p w:rsidR="00DD72E7" w:rsidRPr="00DD72E7" w:rsidRDefault="00DD72E7" w:rsidP="00DD72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D72E7">
        <w:rPr>
          <w:rFonts w:ascii="Times New Roman" w:eastAsia="Calibri" w:hAnsi="Times New Roman" w:cs="Times New Roman"/>
          <w:sz w:val="12"/>
          <w:szCs w:val="12"/>
        </w:rPr>
        <w:t xml:space="preserve">6. </w:t>
      </w:r>
      <w:proofErr w:type="gramStart"/>
      <w:r w:rsidRPr="00DD72E7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DD72E7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 w:rsidRPr="00DD72E7">
        <w:rPr>
          <w:rFonts w:ascii="Times New Roman" w:eastAsia="Calibri" w:hAnsi="Times New Roman" w:cs="Times New Roman"/>
          <w:sz w:val="12"/>
          <w:szCs w:val="12"/>
        </w:rPr>
        <w:t xml:space="preserve"> Зеленину С.Н.</w:t>
      </w:r>
    </w:p>
    <w:p w:rsidR="00DD72E7" w:rsidRDefault="00DD72E7" w:rsidP="00DD72E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D72E7">
        <w:rPr>
          <w:rFonts w:ascii="Times New Roman" w:eastAsia="Calibri" w:hAnsi="Times New Roman" w:cs="Times New Roman"/>
          <w:sz w:val="12"/>
          <w:szCs w:val="12"/>
        </w:rPr>
        <w:t>Глава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D72E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D72E7" w:rsidRPr="00DD72E7" w:rsidRDefault="00DD72E7" w:rsidP="00DD72E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D72E7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DD72E7" w:rsidRPr="00DD72E7" w:rsidRDefault="00DD72E7" w:rsidP="00DD72E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D72E7" w:rsidRPr="007E4387" w:rsidRDefault="00DD72E7" w:rsidP="00DD72E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DD72E7" w:rsidRPr="007E4387" w:rsidRDefault="00DD72E7" w:rsidP="00DD72E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DD72E7" w:rsidRPr="007E4387" w:rsidRDefault="00DD72E7" w:rsidP="00DD72E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DD72E7" w:rsidRPr="007E4387" w:rsidRDefault="00DD72E7" w:rsidP="00DD72E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46</w:t>
      </w:r>
      <w:r w:rsidR="00FB4A96">
        <w:rPr>
          <w:rFonts w:ascii="Times New Roman" w:eastAsia="Calibri" w:hAnsi="Times New Roman" w:cs="Times New Roman"/>
          <w:i/>
          <w:sz w:val="12"/>
          <w:szCs w:val="12"/>
        </w:rPr>
        <w:t>8</w:t>
      </w:r>
      <w:r w:rsidRPr="007E4387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05</w:t>
      </w:r>
      <w:r w:rsidRPr="007E4387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7E4387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2E0779" w:rsidRPr="002E0779" w:rsidRDefault="00C77183" w:rsidP="002E077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hyperlink w:anchor="Par31" w:history="1">
        <w:r w:rsidR="002E0779" w:rsidRPr="002E0779">
          <w:rPr>
            <w:rStyle w:val="ae"/>
            <w:rFonts w:ascii="Times New Roman" w:eastAsia="Calibri" w:hAnsi="Times New Roman" w:cs="Times New Roman"/>
            <w:sz w:val="12"/>
            <w:szCs w:val="12"/>
          </w:rPr>
          <w:t>План</w:t>
        </w:r>
      </w:hyperlink>
      <w:r w:rsidR="002E0779" w:rsidRPr="002E0779">
        <w:rPr>
          <w:rFonts w:ascii="Times New Roman" w:eastAsia="Calibri" w:hAnsi="Times New Roman" w:cs="Times New Roman"/>
          <w:sz w:val="12"/>
          <w:szCs w:val="12"/>
        </w:rPr>
        <w:t xml:space="preserve"> мероприятий ("дорожная карта") по повышению</w:t>
      </w:r>
    </w:p>
    <w:p w:rsidR="002E0779" w:rsidRPr="002E0779" w:rsidRDefault="002E0779" w:rsidP="002E077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</w:rPr>
        <w:t>значений  показателей доступности для инвалидов объектов и услуг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E0779">
        <w:rPr>
          <w:rFonts w:ascii="Times New Roman" w:eastAsia="Calibri" w:hAnsi="Times New Roman" w:cs="Times New Roman"/>
          <w:sz w:val="12"/>
          <w:szCs w:val="12"/>
        </w:rPr>
        <w:t>в муниципальном районе Сергиевский Самарской области.</w:t>
      </w:r>
    </w:p>
    <w:p w:rsidR="002E0779" w:rsidRPr="002E0779" w:rsidRDefault="002E0779" w:rsidP="002E077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E0779" w:rsidRPr="002E0779" w:rsidRDefault="002E0779" w:rsidP="002E077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I</w:t>
      </w:r>
      <w:r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Pr="002E0779">
        <w:rPr>
          <w:rFonts w:ascii="Times New Roman" w:eastAsia="Calibri" w:hAnsi="Times New Roman" w:cs="Times New Roman"/>
          <w:sz w:val="12"/>
          <w:szCs w:val="12"/>
        </w:rPr>
        <w:t>Общие положения</w:t>
      </w:r>
    </w:p>
    <w:p w:rsidR="002E0779" w:rsidRPr="002E0779" w:rsidRDefault="002E0779" w:rsidP="002E07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2E0779">
        <w:rPr>
          <w:rFonts w:ascii="Times New Roman" w:eastAsia="Calibri" w:hAnsi="Times New Roman" w:cs="Times New Roman"/>
          <w:sz w:val="12"/>
          <w:szCs w:val="12"/>
        </w:rPr>
        <w:t xml:space="preserve">Одним из приоритетов социальной политики Российской Федерации в области социальной защиты инвалидов, в соответствии с общепризнанными принципами и нормами международного права, является реализация комплекса мер, направленных на создание инвалидам равных с другими гражданами возможностей для участия в жизни общества, в том числе равное право на получение всех необходимых  социальных услуг для удовлетворения своих нужд в различных сферах жизнедеятельности </w:t>
      </w:r>
      <w:r w:rsidRPr="002E0779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– </w:t>
      </w:r>
      <w:r w:rsidRPr="002E0779">
        <w:rPr>
          <w:rFonts w:ascii="Times New Roman" w:eastAsia="Calibri" w:hAnsi="Times New Roman" w:cs="Times New Roman"/>
          <w:sz w:val="12"/>
          <w:szCs w:val="12"/>
        </w:rPr>
        <w:t>в целях</w:t>
      </w:r>
      <w:proofErr w:type="gramEnd"/>
      <w:r w:rsidRPr="002E0779">
        <w:rPr>
          <w:rFonts w:ascii="Times New Roman" w:eastAsia="Calibri" w:hAnsi="Times New Roman" w:cs="Times New Roman"/>
          <w:sz w:val="12"/>
          <w:szCs w:val="12"/>
        </w:rPr>
        <w:t xml:space="preserve"> повышения уровня и качества их жизни.</w:t>
      </w:r>
    </w:p>
    <w:p w:rsidR="002E0779" w:rsidRPr="002E0779" w:rsidRDefault="002E0779" w:rsidP="002E07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</w:rPr>
        <w:t xml:space="preserve">Федеральным законом  от 01.12.2014 № 419–ФЗ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принято ряд норм, определяющих обязанности органов государственной власти по созданию для инвалидов </w:t>
      </w:r>
      <w:proofErr w:type="spellStart"/>
      <w:r w:rsidRPr="002E0779">
        <w:rPr>
          <w:rFonts w:ascii="Times New Roman" w:eastAsia="Calibri" w:hAnsi="Times New Roman" w:cs="Times New Roman"/>
          <w:sz w:val="12"/>
          <w:szCs w:val="12"/>
        </w:rPr>
        <w:t>безбарьерной</w:t>
      </w:r>
      <w:proofErr w:type="spellEnd"/>
      <w:r w:rsidRPr="002E0779">
        <w:rPr>
          <w:rFonts w:ascii="Times New Roman" w:eastAsia="Calibri" w:hAnsi="Times New Roman" w:cs="Times New Roman"/>
          <w:sz w:val="12"/>
          <w:szCs w:val="12"/>
        </w:rPr>
        <w:t xml:space="preserve"> среды.</w:t>
      </w:r>
    </w:p>
    <w:p w:rsidR="002E0779" w:rsidRPr="002E0779" w:rsidRDefault="002E0779" w:rsidP="002E07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</w:rPr>
        <w:t>Основные положения, определяющие государственную политику по вопросам создания доступной среды жизнедеятельности для инвалидов,  включены  в статью 15 Федерального закона от 24.11.1995 № 181-ФЗ «О социальной защите инвалидов в Российской Федерации».</w:t>
      </w:r>
    </w:p>
    <w:p w:rsidR="002E0779" w:rsidRPr="002E0779" w:rsidRDefault="002E0779" w:rsidP="002E07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</w:rPr>
        <w:t>В ней устанавливается, что федеральные органы государственной власти, органы государственной власти субъектов Российской Федерации, органы местного самоуправления  (в сфере установленных полномочий), организации независимо от их  организационно-правовых форм обеспечивают инвалидам:</w:t>
      </w:r>
    </w:p>
    <w:p w:rsidR="002E0779" w:rsidRPr="002E0779" w:rsidRDefault="002E0779" w:rsidP="002E07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</w:rPr>
        <w:t>- 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услугам;</w:t>
      </w:r>
    </w:p>
    <w:p w:rsidR="002E0779" w:rsidRPr="002E0779" w:rsidRDefault="002E0779" w:rsidP="002E07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</w:rPr>
        <w:t>-возможность самостоятельного передвижения по территории, на которой расположены объекты социальной, инженерной и транспортной инфраструктур, входа в такие объекты и выходы их них, посадки в транспортное средство и высадки из него, в том числе с использованием кресла-коляски;</w:t>
      </w:r>
    </w:p>
    <w:p w:rsidR="002E0779" w:rsidRPr="002E0779" w:rsidRDefault="002E0779" w:rsidP="002E07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</w:rPr>
        <w:t>- сопровождение инвалидов, имеющих стойкие расстройства функции зрения и самостоятельного передвижения, и оказания им помощи на объектах социальной, инженерной и транспортной инфраструктур;</w:t>
      </w:r>
    </w:p>
    <w:p w:rsidR="002E0779" w:rsidRPr="002E0779" w:rsidRDefault="002E0779" w:rsidP="002E07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социальной, инженерной и транспортной инфраструктур и к услугам с учетом ограничений их жизнедеятельности;</w:t>
      </w:r>
    </w:p>
    <w:p w:rsidR="002E0779" w:rsidRPr="002E0779" w:rsidRDefault="002E0779" w:rsidP="002E07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</w:rPr>
        <w:t>-дублирование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E0779" w:rsidRPr="002E0779" w:rsidRDefault="002E0779" w:rsidP="002E07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</w:rPr>
        <w:t>- оказание работниками организаций, предоставляющих  услуги населению, помощи инвалидам в преодолении барьеров, мешающих получению ими услуг наравне с другими лицами.</w:t>
      </w:r>
    </w:p>
    <w:p w:rsidR="002E0779" w:rsidRPr="002E0779" w:rsidRDefault="002E0779" w:rsidP="002E07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</w:rPr>
        <w:t xml:space="preserve">В случаях, если существующие объекты социальной, инженерной и транспортной инфраструктур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общественными  объединениями инвалидов, осуществляющих свою деятельность на территории муниципального района, меры обеспечивающие удовлетворение минимальных потребностей инвалидов - для обеспечения доступа инвалидов к месту предоставления услуги либо, когда </w:t>
      </w:r>
      <w:proofErr w:type="gramStart"/>
      <w:r w:rsidRPr="002E0779">
        <w:rPr>
          <w:rFonts w:ascii="Times New Roman" w:eastAsia="Calibri" w:hAnsi="Times New Roman" w:cs="Times New Roman"/>
          <w:sz w:val="12"/>
          <w:szCs w:val="12"/>
        </w:rPr>
        <w:t>это</w:t>
      </w:r>
      <w:proofErr w:type="gramEnd"/>
      <w:r w:rsidRPr="002E0779">
        <w:rPr>
          <w:rFonts w:ascii="Times New Roman" w:eastAsia="Calibri" w:hAnsi="Times New Roman" w:cs="Times New Roman"/>
          <w:sz w:val="12"/>
          <w:szCs w:val="12"/>
        </w:rPr>
        <w:t xml:space="preserve"> возможно, обеспечить предоставление необходимых услуг по месту жительства инвалида или в дистанционном режиме.</w:t>
      </w:r>
    </w:p>
    <w:p w:rsidR="002E0779" w:rsidRPr="002E0779" w:rsidRDefault="002E0779" w:rsidP="002E07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</w:rPr>
        <w:t>2. Целью разработки «дорожной карты» является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населения, испытывающих затруднения в самостоятельном передвижении, получении услуг, необходимой информации на территории муниципального района Сергиевский.</w:t>
      </w:r>
    </w:p>
    <w:p w:rsidR="002E0779" w:rsidRPr="002E0779" w:rsidRDefault="002E0779" w:rsidP="002E07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</w:rPr>
        <w:t>Финансовое обеспечение мероприятий, предусмотренных «дорожной картой» осуществляется администрацией муниципального района Сергиевский Самарской области,  исходя из финансовых возможностей бюджета муниципального района Сергиевский Самарской области, а также привлечением  средств  государственной  программы «Доступная среда в Самарской области» на 2015-2020 годы» на оборудование объектов муниципальной собственности в рамках создания доступной среды.</w:t>
      </w:r>
    </w:p>
    <w:p w:rsidR="002E0779" w:rsidRPr="002E0779" w:rsidRDefault="002E0779" w:rsidP="002E07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E0779">
        <w:rPr>
          <w:rFonts w:ascii="Times New Roman" w:eastAsia="Calibri" w:hAnsi="Times New Roman" w:cs="Times New Roman"/>
          <w:sz w:val="12"/>
          <w:szCs w:val="12"/>
        </w:rPr>
        <w:t>Заместитель главы муниципального района Сергиевский Самарской области по социальным вопросам осуществляет руководство и текущее управление реализацией «дорожной картой», координирует деятельность ответственных лиц за исполнение показателей  «дорожной карты», проводит анализ и формирует предложения по рациональному использованию финансовых ресурсов необходимых для реализации  «дорожной карты», в случае необходимости  подготавливает в установленном порядке предложения по уточнению перечня мероприятий на очередной финансовый год, уточняет механизм</w:t>
      </w:r>
      <w:proofErr w:type="gramEnd"/>
      <w:r w:rsidRPr="002E0779">
        <w:rPr>
          <w:rFonts w:ascii="Times New Roman" w:eastAsia="Calibri" w:hAnsi="Times New Roman" w:cs="Times New Roman"/>
          <w:sz w:val="12"/>
          <w:szCs w:val="12"/>
        </w:rPr>
        <w:t xml:space="preserve"> реализации «дорожной карты»,  и размер затрат на реализацию мероприятий.</w:t>
      </w:r>
    </w:p>
    <w:p w:rsidR="002E0779" w:rsidRPr="002E0779" w:rsidRDefault="002E0779" w:rsidP="002E077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Pr="002E0779">
        <w:rPr>
          <w:rFonts w:ascii="Times New Roman" w:eastAsia="Calibri" w:hAnsi="Times New Roman" w:cs="Times New Roman"/>
          <w:sz w:val="12"/>
          <w:szCs w:val="12"/>
        </w:rPr>
        <w:t>Характеристика проблемы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E0779">
        <w:rPr>
          <w:rFonts w:ascii="Times New Roman" w:eastAsia="Calibri" w:hAnsi="Times New Roman" w:cs="Times New Roman"/>
          <w:sz w:val="12"/>
          <w:szCs w:val="12"/>
        </w:rPr>
        <w:t>и обоснование необходимости ее решения</w:t>
      </w:r>
    </w:p>
    <w:p w:rsidR="002E0779" w:rsidRPr="002E0779" w:rsidRDefault="002E0779" w:rsidP="002E07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</w:rPr>
        <w:t>Государственная поддержка и социальная защита инвалидов в современных социально-экономических условиях являются одной из важнейших задач современного общества.</w:t>
      </w:r>
    </w:p>
    <w:p w:rsidR="002E0779" w:rsidRPr="002E0779" w:rsidRDefault="002E0779" w:rsidP="002E07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</w:rPr>
        <w:t>Актуальность проблемы определяется тем, что в последние годы отмечается устойчивая тенденция к увеличению количества лиц с ограниченными возможностями здоровья. Воздействие неблагоприятных факторов внешней среды, высокий уровень травматизма, недостаточный уровень развития системы мер, направленных на профилактику инвалидности, способствуют возрастанию процентной доли людей с ограниченными возможностями здоровья среди общего числа граждан.</w:t>
      </w:r>
    </w:p>
    <w:p w:rsidR="002E0779" w:rsidRPr="002E0779" w:rsidRDefault="002E0779" w:rsidP="002E07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</w:rPr>
        <w:t>По состоянию на 1 января 2017 года в муниципальном районе Сергиевский проживает 3221 инвалид различной категории, из которых доля «тяжелых» групп (1 и 2) составляет 55 %  от общей численности.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859"/>
        <w:gridCol w:w="2691"/>
        <w:gridCol w:w="3581"/>
      </w:tblGrid>
      <w:tr w:rsidR="002E0779" w:rsidRPr="002E0779" w:rsidTr="002E0779">
        <w:trPr>
          <w:trHeight w:val="20"/>
        </w:trPr>
        <w:tc>
          <w:tcPr>
            <w:tcW w:w="382" w:type="dxa"/>
          </w:tcPr>
          <w:p w:rsidR="002E0779" w:rsidRPr="002E0779" w:rsidRDefault="002E0779" w:rsidP="002E077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0779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3550" w:type="dxa"/>
            <w:gridSpan w:val="2"/>
          </w:tcPr>
          <w:p w:rsidR="002E0779" w:rsidRPr="002E0779" w:rsidRDefault="002E0779" w:rsidP="002E077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077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3581" w:type="dxa"/>
          </w:tcPr>
          <w:p w:rsidR="002E0779" w:rsidRPr="002E0779" w:rsidRDefault="002E0779" w:rsidP="002E077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0779">
              <w:rPr>
                <w:rFonts w:ascii="Times New Roman" w:eastAsia="Calibri" w:hAnsi="Times New Roman" w:cs="Times New Roman"/>
                <w:sz w:val="12"/>
                <w:szCs w:val="12"/>
              </w:rPr>
              <w:t>Количество, чел.</w:t>
            </w:r>
          </w:p>
        </w:tc>
      </w:tr>
      <w:tr w:rsidR="002E0779" w:rsidRPr="002E0779" w:rsidTr="002E0779">
        <w:trPr>
          <w:trHeight w:val="20"/>
        </w:trPr>
        <w:tc>
          <w:tcPr>
            <w:tcW w:w="382" w:type="dxa"/>
          </w:tcPr>
          <w:p w:rsidR="002E0779" w:rsidRPr="002E0779" w:rsidRDefault="002E0779" w:rsidP="002E077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0779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550" w:type="dxa"/>
            <w:gridSpan w:val="2"/>
          </w:tcPr>
          <w:p w:rsidR="002E0779" w:rsidRPr="002E0779" w:rsidRDefault="002E0779" w:rsidP="002E077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0779">
              <w:rPr>
                <w:rFonts w:ascii="Times New Roman" w:eastAsia="Calibri" w:hAnsi="Times New Roman" w:cs="Times New Roman"/>
                <w:sz w:val="12"/>
                <w:szCs w:val="12"/>
              </w:rPr>
              <w:t>Инвалидов всего:</w:t>
            </w:r>
          </w:p>
        </w:tc>
        <w:tc>
          <w:tcPr>
            <w:tcW w:w="3581" w:type="dxa"/>
          </w:tcPr>
          <w:p w:rsidR="002E0779" w:rsidRPr="002E0779" w:rsidRDefault="002E0779" w:rsidP="002E077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0779">
              <w:rPr>
                <w:rFonts w:ascii="Times New Roman" w:eastAsia="Calibri" w:hAnsi="Times New Roman" w:cs="Times New Roman"/>
                <w:sz w:val="12"/>
                <w:szCs w:val="12"/>
              </w:rPr>
              <w:t>3221</w:t>
            </w:r>
          </w:p>
        </w:tc>
      </w:tr>
      <w:tr w:rsidR="002E0779" w:rsidRPr="002E0779" w:rsidTr="002E0779">
        <w:trPr>
          <w:trHeight w:val="20"/>
        </w:trPr>
        <w:tc>
          <w:tcPr>
            <w:tcW w:w="382" w:type="dxa"/>
            <w:vMerge w:val="restart"/>
          </w:tcPr>
          <w:p w:rsidR="002E0779" w:rsidRPr="002E0779" w:rsidRDefault="002E0779" w:rsidP="002E077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0779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859" w:type="dxa"/>
            <w:vMerge w:val="restart"/>
          </w:tcPr>
          <w:p w:rsidR="002E0779" w:rsidRPr="002E0779" w:rsidRDefault="002E0779" w:rsidP="002E077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0779">
              <w:rPr>
                <w:rFonts w:ascii="Times New Roman" w:eastAsia="Calibri" w:hAnsi="Times New Roman" w:cs="Times New Roman"/>
                <w:sz w:val="12"/>
                <w:szCs w:val="12"/>
              </w:rPr>
              <w:t>Из них:</w:t>
            </w:r>
          </w:p>
        </w:tc>
        <w:tc>
          <w:tcPr>
            <w:tcW w:w="2691" w:type="dxa"/>
          </w:tcPr>
          <w:p w:rsidR="002E0779" w:rsidRPr="002E0779" w:rsidRDefault="002E0779" w:rsidP="002E077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0779">
              <w:rPr>
                <w:rFonts w:ascii="Times New Roman" w:eastAsia="Calibri" w:hAnsi="Times New Roman" w:cs="Times New Roman"/>
                <w:sz w:val="12"/>
                <w:szCs w:val="12"/>
              </w:rPr>
              <w:t>Инвалидов 1 группы:</w:t>
            </w:r>
          </w:p>
        </w:tc>
        <w:tc>
          <w:tcPr>
            <w:tcW w:w="3581" w:type="dxa"/>
          </w:tcPr>
          <w:p w:rsidR="002E0779" w:rsidRPr="002E0779" w:rsidRDefault="002E0779" w:rsidP="002E077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0779">
              <w:rPr>
                <w:rFonts w:ascii="Times New Roman" w:eastAsia="Calibri" w:hAnsi="Times New Roman" w:cs="Times New Roman"/>
                <w:sz w:val="12"/>
                <w:szCs w:val="12"/>
              </w:rPr>
              <w:t>249</w:t>
            </w:r>
          </w:p>
        </w:tc>
      </w:tr>
      <w:tr w:rsidR="002E0779" w:rsidRPr="002E0779" w:rsidTr="002E0779">
        <w:trPr>
          <w:trHeight w:val="20"/>
        </w:trPr>
        <w:tc>
          <w:tcPr>
            <w:tcW w:w="382" w:type="dxa"/>
            <w:vMerge/>
          </w:tcPr>
          <w:p w:rsidR="002E0779" w:rsidRPr="002E0779" w:rsidRDefault="002E0779" w:rsidP="002E077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9" w:type="dxa"/>
            <w:vMerge/>
          </w:tcPr>
          <w:p w:rsidR="002E0779" w:rsidRPr="002E0779" w:rsidRDefault="002E0779" w:rsidP="002E077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1" w:type="dxa"/>
          </w:tcPr>
          <w:p w:rsidR="002E0779" w:rsidRPr="002E0779" w:rsidRDefault="002E0779" w:rsidP="002E077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0779">
              <w:rPr>
                <w:rFonts w:ascii="Times New Roman" w:eastAsia="Calibri" w:hAnsi="Times New Roman" w:cs="Times New Roman"/>
                <w:sz w:val="12"/>
                <w:szCs w:val="12"/>
              </w:rPr>
              <w:t>Инвалидов 2 группы:</w:t>
            </w:r>
          </w:p>
        </w:tc>
        <w:tc>
          <w:tcPr>
            <w:tcW w:w="3581" w:type="dxa"/>
          </w:tcPr>
          <w:p w:rsidR="002E0779" w:rsidRPr="002E0779" w:rsidRDefault="002E0779" w:rsidP="002E077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0779">
              <w:rPr>
                <w:rFonts w:ascii="Times New Roman" w:eastAsia="Calibri" w:hAnsi="Times New Roman" w:cs="Times New Roman"/>
                <w:sz w:val="12"/>
                <w:szCs w:val="12"/>
              </w:rPr>
              <w:t>1473</w:t>
            </w:r>
          </w:p>
        </w:tc>
      </w:tr>
      <w:tr w:rsidR="002E0779" w:rsidRPr="002E0779" w:rsidTr="002E0779">
        <w:trPr>
          <w:trHeight w:val="20"/>
        </w:trPr>
        <w:tc>
          <w:tcPr>
            <w:tcW w:w="382" w:type="dxa"/>
            <w:vMerge/>
          </w:tcPr>
          <w:p w:rsidR="002E0779" w:rsidRPr="002E0779" w:rsidRDefault="002E0779" w:rsidP="002E077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9" w:type="dxa"/>
            <w:vMerge/>
          </w:tcPr>
          <w:p w:rsidR="002E0779" w:rsidRPr="002E0779" w:rsidRDefault="002E0779" w:rsidP="002E077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1" w:type="dxa"/>
          </w:tcPr>
          <w:p w:rsidR="002E0779" w:rsidRPr="002E0779" w:rsidRDefault="002E0779" w:rsidP="002E077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0779">
              <w:rPr>
                <w:rFonts w:ascii="Times New Roman" w:eastAsia="Calibri" w:hAnsi="Times New Roman" w:cs="Times New Roman"/>
                <w:sz w:val="12"/>
                <w:szCs w:val="12"/>
              </w:rPr>
              <w:t>Инвалидов 3 группы:</w:t>
            </w:r>
          </w:p>
        </w:tc>
        <w:tc>
          <w:tcPr>
            <w:tcW w:w="3581" w:type="dxa"/>
          </w:tcPr>
          <w:p w:rsidR="002E0779" w:rsidRPr="002E0779" w:rsidRDefault="002E0779" w:rsidP="002E077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0779">
              <w:rPr>
                <w:rFonts w:ascii="Times New Roman" w:eastAsia="Calibri" w:hAnsi="Times New Roman" w:cs="Times New Roman"/>
                <w:sz w:val="12"/>
                <w:szCs w:val="12"/>
              </w:rPr>
              <w:t>1249</w:t>
            </w:r>
          </w:p>
        </w:tc>
      </w:tr>
      <w:tr w:rsidR="002E0779" w:rsidRPr="002E0779" w:rsidTr="002E0779">
        <w:trPr>
          <w:trHeight w:val="20"/>
        </w:trPr>
        <w:tc>
          <w:tcPr>
            <w:tcW w:w="382" w:type="dxa"/>
            <w:vMerge/>
          </w:tcPr>
          <w:p w:rsidR="002E0779" w:rsidRPr="002E0779" w:rsidRDefault="002E0779" w:rsidP="002E077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9" w:type="dxa"/>
            <w:vMerge/>
          </w:tcPr>
          <w:p w:rsidR="002E0779" w:rsidRPr="002E0779" w:rsidRDefault="002E0779" w:rsidP="002E077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1" w:type="dxa"/>
          </w:tcPr>
          <w:p w:rsidR="002E0779" w:rsidRPr="002E0779" w:rsidRDefault="002E0779" w:rsidP="002E077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0779">
              <w:rPr>
                <w:rFonts w:ascii="Times New Roman" w:eastAsia="Calibri" w:hAnsi="Times New Roman" w:cs="Times New Roman"/>
                <w:sz w:val="12"/>
                <w:szCs w:val="12"/>
              </w:rPr>
              <w:t>Детей-инвалидов в возрасте до 18 лет:</w:t>
            </w:r>
          </w:p>
        </w:tc>
        <w:tc>
          <w:tcPr>
            <w:tcW w:w="3581" w:type="dxa"/>
          </w:tcPr>
          <w:p w:rsidR="002E0779" w:rsidRPr="002E0779" w:rsidRDefault="002E0779" w:rsidP="002E077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0779">
              <w:rPr>
                <w:rFonts w:ascii="Times New Roman" w:eastAsia="Calibri" w:hAnsi="Times New Roman" w:cs="Times New Roman"/>
                <w:sz w:val="12"/>
                <w:szCs w:val="12"/>
              </w:rPr>
              <w:t>250</w:t>
            </w:r>
          </w:p>
        </w:tc>
      </w:tr>
      <w:tr w:rsidR="002E0779" w:rsidRPr="002E0779" w:rsidTr="002E0779">
        <w:trPr>
          <w:trHeight w:val="20"/>
        </w:trPr>
        <w:tc>
          <w:tcPr>
            <w:tcW w:w="382" w:type="dxa"/>
          </w:tcPr>
          <w:p w:rsidR="002E0779" w:rsidRPr="002E0779" w:rsidRDefault="002E0779" w:rsidP="002E077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0779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550" w:type="dxa"/>
            <w:gridSpan w:val="2"/>
          </w:tcPr>
          <w:p w:rsidR="002E0779" w:rsidRPr="002E0779" w:rsidRDefault="002E0779" w:rsidP="002E077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0779">
              <w:rPr>
                <w:rFonts w:ascii="Times New Roman" w:eastAsia="Calibri" w:hAnsi="Times New Roman" w:cs="Times New Roman"/>
                <w:sz w:val="12"/>
                <w:szCs w:val="12"/>
              </w:rPr>
              <w:t>Инвалидов-колясочников:</w:t>
            </w:r>
          </w:p>
        </w:tc>
        <w:tc>
          <w:tcPr>
            <w:tcW w:w="3581" w:type="dxa"/>
          </w:tcPr>
          <w:p w:rsidR="002E0779" w:rsidRPr="002E0779" w:rsidRDefault="002E0779" w:rsidP="002E077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0779">
              <w:rPr>
                <w:rFonts w:ascii="Times New Roman" w:eastAsia="Calibri" w:hAnsi="Times New Roman" w:cs="Times New Roman"/>
                <w:sz w:val="12"/>
                <w:szCs w:val="12"/>
              </w:rPr>
              <w:t>73</w:t>
            </w:r>
          </w:p>
        </w:tc>
      </w:tr>
      <w:tr w:rsidR="002E0779" w:rsidRPr="002E0779" w:rsidTr="002E0779">
        <w:trPr>
          <w:trHeight w:val="20"/>
        </w:trPr>
        <w:tc>
          <w:tcPr>
            <w:tcW w:w="382" w:type="dxa"/>
          </w:tcPr>
          <w:p w:rsidR="002E0779" w:rsidRPr="002E0779" w:rsidRDefault="002E0779" w:rsidP="002E077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0779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550" w:type="dxa"/>
            <w:gridSpan w:val="2"/>
          </w:tcPr>
          <w:p w:rsidR="002E0779" w:rsidRPr="002E0779" w:rsidRDefault="002E0779" w:rsidP="002E077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0779">
              <w:rPr>
                <w:rFonts w:ascii="Times New Roman" w:eastAsia="Calibri" w:hAnsi="Times New Roman" w:cs="Times New Roman"/>
                <w:sz w:val="12"/>
                <w:szCs w:val="12"/>
              </w:rPr>
              <w:t>Инвалидов по зрению:</w:t>
            </w:r>
          </w:p>
        </w:tc>
        <w:tc>
          <w:tcPr>
            <w:tcW w:w="3581" w:type="dxa"/>
          </w:tcPr>
          <w:p w:rsidR="002E0779" w:rsidRPr="002E0779" w:rsidRDefault="002E0779" w:rsidP="002E077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0779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</w:tr>
      <w:tr w:rsidR="002E0779" w:rsidRPr="002E0779" w:rsidTr="002E0779">
        <w:trPr>
          <w:trHeight w:val="20"/>
        </w:trPr>
        <w:tc>
          <w:tcPr>
            <w:tcW w:w="382" w:type="dxa"/>
          </w:tcPr>
          <w:p w:rsidR="002E0779" w:rsidRPr="002E0779" w:rsidRDefault="002E0779" w:rsidP="002E077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0779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550" w:type="dxa"/>
            <w:gridSpan w:val="2"/>
          </w:tcPr>
          <w:p w:rsidR="002E0779" w:rsidRPr="002E0779" w:rsidRDefault="002E0779" w:rsidP="002E077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0779">
              <w:rPr>
                <w:rFonts w:ascii="Times New Roman" w:eastAsia="Calibri" w:hAnsi="Times New Roman" w:cs="Times New Roman"/>
                <w:sz w:val="12"/>
                <w:szCs w:val="12"/>
              </w:rPr>
              <w:t>Инвалидов по слуху:</w:t>
            </w:r>
          </w:p>
        </w:tc>
        <w:tc>
          <w:tcPr>
            <w:tcW w:w="3581" w:type="dxa"/>
          </w:tcPr>
          <w:p w:rsidR="002E0779" w:rsidRPr="002E0779" w:rsidRDefault="002E0779" w:rsidP="002E077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E0779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</w:tr>
    </w:tbl>
    <w:p w:rsidR="002E0779" w:rsidRPr="002E0779" w:rsidRDefault="002E0779" w:rsidP="002E07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</w:rPr>
        <w:t xml:space="preserve">Следует отметить, что большая часть инвалидов – это люди трудоспособного возраста. Однако занятость инвалидов минимальна. </w:t>
      </w:r>
      <w:proofErr w:type="spellStart"/>
      <w:r w:rsidRPr="002E0779">
        <w:rPr>
          <w:rFonts w:ascii="Times New Roman" w:eastAsia="Calibri" w:hAnsi="Times New Roman" w:cs="Times New Roman"/>
          <w:sz w:val="12"/>
          <w:szCs w:val="12"/>
        </w:rPr>
        <w:t>Невостребованность</w:t>
      </w:r>
      <w:proofErr w:type="spellEnd"/>
      <w:r w:rsidRPr="002E0779">
        <w:rPr>
          <w:rFonts w:ascii="Times New Roman" w:eastAsia="Calibri" w:hAnsi="Times New Roman" w:cs="Times New Roman"/>
          <w:sz w:val="12"/>
          <w:szCs w:val="12"/>
        </w:rPr>
        <w:t>, невозможность в современных условиях обеспечить необходимые условия жизни отрицательно сказывается на психологическом состоянии инвалидов.</w:t>
      </w:r>
    </w:p>
    <w:p w:rsidR="002E0779" w:rsidRPr="002E0779" w:rsidRDefault="002E0779" w:rsidP="002E07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</w:rPr>
        <w:t xml:space="preserve">Значительная часть объектов социальной инфраструктуры, в том числе сооружений </w:t>
      </w:r>
      <w:proofErr w:type="spellStart"/>
      <w:r w:rsidRPr="002E0779">
        <w:rPr>
          <w:rFonts w:ascii="Times New Roman" w:eastAsia="Calibri" w:hAnsi="Times New Roman" w:cs="Times New Roman"/>
          <w:sz w:val="12"/>
          <w:szCs w:val="12"/>
        </w:rPr>
        <w:t>улично</w:t>
      </w:r>
      <w:proofErr w:type="spellEnd"/>
      <w:r w:rsidRPr="002E0779">
        <w:rPr>
          <w:rFonts w:ascii="Times New Roman" w:eastAsia="Calibri" w:hAnsi="Times New Roman" w:cs="Times New Roman"/>
          <w:sz w:val="12"/>
          <w:szCs w:val="12"/>
        </w:rPr>
        <w:t xml:space="preserve"> – дорожной сети, учитывают, в основном, только пользование ими здоровыми людьми.  Граждане, использующие для передвижения кресла-коляски, костыли, другие специальные </w:t>
      </w:r>
      <w:r w:rsidRPr="002E0779">
        <w:rPr>
          <w:rFonts w:ascii="Times New Roman" w:eastAsia="Calibri" w:hAnsi="Times New Roman" w:cs="Times New Roman"/>
          <w:sz w:val="12"/>
          <w:szCs w:val="12"/>
        </w:rPr>
        <w:lastRenderedPageBreak/>
        <w:t>средства или постороннюю помощь, лишены возможности беспрепятственно пользоваться этими сооружениями в силу различных заболеваний опорно-двигательной системы или травмы нижних конечностей.</w:t>
      </w:r>
    </w:p>
    <w:p w:rsidR="002E0779" w:rsidRPr="002E0779" w:rsidRDefault="002E0779" w:rsidP="002E07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</w:rPr>
        <w:t>В силу несовершенства применявшихся ранее архитектурно-планировочных решений строящихся объектов, в настоящее время эта часть общества испытывает серьезные затруднения или полностью лишена возможности беспрепятственного пользования существующим жильем, объектами торговли, здравоохранения, социального обслуживания, транспортной инфраструктурой, в то время</w:t>
      </w:r>
      <w:proofErr w:type="gramStart"/>
      <w:r w:rsidRPr="002E0779">
        <w:rPr>
          <w:rFonts w:ascii="Times New Roman" w:eastAsia="Calibri" w:hAnsi="Times New Roman" w:cs="Times New Roman"/>
          <w:sz w:val="12"/>
          <w:szCs w:val="12"/>
        </w:rPr>
        <w:t>,</w:t>
      </w:r>
      <w:proofErr w:type="gramEnd"/>
      <w:r w:rsidRPr="002E0779">
        <w:rPr>
          <w:rFonts w:ascii="Times New Roman" w:eastAsia="Calibri" w:hAnsi="Times New Roman" w:cs="Times New Roman"/>
          <w:sz w:val="12"/>
          <w:szCs w:val="12"/>
        </w:rPr>
        <w:t xml:space="preserve"> как статья 19 Конституции Российской Федерации гарантирует равные права и свободы и равные возможности для их реализации всем гражданам страны.</w:t>
      </w:r>
    </w:p>
    <w:p w:rsidR="002E0779" w:rsidRPr="002E0779" w:rsidRDefault="002E0779" w:rsidP="002E07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</w:rPr>
        <w:t>Исходя из вышеизложенного, можно сделать вывод о необходимости создания условий, обеспечивающих восстановление социального статуса инвалидов, достижения им материальной независимости и социальной адаптации. Сегодня, как никогда ранее, требуется принятие комплексных мер, направленных на реализацию мероприятий по усилению социальной поддержки и улучшению качества жизни людей с ограниченными возможностями здоровья.</w:t>
      </w:r>
    </w:p>
    <w:p w:rsidR="002E0779" w:rsidRPr="002E0779" w:rsidRDefault="002E0779" w:rsidP="002E07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</w:rPr>
        <w:t>В районе, выполняя рекомендации и поручения Губернатора Самарской области и Министерства социально-демографической и семейной политики Самарской области, ведется постоянная работа по исполнению действующего законодательства в рамках  обеспечения доступа маломобильных групп населения к социально значимым объектам.</w:t>
      </w:r>
    </w:p>
    <w:p w:rsidR="002E0779" w:rsidRPr="002E0779" w:rsidRDefault="002E0779" w:rsidP="002E07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</w:rPr>
        <w:t>За период 2015 – 2016 г. на территории муниципального района Сергиевский паспортизирован 61 приоритетный объект. Все они внесены в Перечень социально значимых объектов муниципального района Сергиевский.</w:t>
      </w:r>
    </w:p>
    <w:p w:rsidR="002E0779" w:rsidRPr="002E0779" w:rsidRDefault="002E0779" w:rsidP="002E07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</w:rPr>
        <w:t>В муниципалитете разработана и действует  муниципальная программа «Обеспечение беспрепятственного доступа инвалидов и маломобильных групп населения к объектам социальной инфраструктуры и информации в муниципальном районе Сергиевский на 2015 – 2017 годы», это позволяет принимать участие в государственной  программе Самарской области «Доступная среда в Самарской области» на 2015-2020 годы.</w:t>
      </w:r>
    </w:p>
    <w:p w:rsidR="002E0779" w:rsidRPr="002E0779" w:rsidRDefault="002E0779" w:rsidP="002E07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E0779">
        <w:rPr>
          <w:rFonts w:ascii="Times New Roman" w:eastAsia="Calibri" w:hAnsi="Times New Roman" w:cs="Times New Roman"/>
          <w:sz w:val="12"/>
          <w:szCs w:val="12"/>
        </w:rPr>
        <w:t>За все годы реализации муниципальной программы «Обеспечение беспрепятственного доступа инвалидов и маломобильных групп населения к объектам социальной инфраструктуры и информации в муниципальном районе Сергиевский проведено 41 мероприятие по приспособлению существующих объектов с учетом потребностей инвалидов,  на что было  направлено порядка 8 млн. рублей, при этом доля привлеченных федеральных и областных средств составляет 90%, а доля средств бюджета муниципального района Сергиевский</w:t>
      </w:r>
      <w:proofErr w:type="gramEnd"/>
      <w:r w:rsidRPr="002E0779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 - 10%.</w:t>
      </w:r>
    </w:p>
    <w:p w:rsidR="002E0779" w:rsidRPr="002E0779" w:rsidRDefault="002E0779" w:rsidP="002E07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</w:rPr>
        <w:t>Несмотря на тот факт, что район активно принимает участие в  государственной программе «Доступная среда в Самарской области», направляет и  свои средства бюджета  на данные цели, многое еще необходимо сделать.</w:t>
      </w:r>
    </w:p>
    <w:p w:rsidR="002E0779" w:rsidRPr="002E0779" w:rsidRDefault="002E0779" w:rsidP="002E07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</w:rPr>
        <w:t>Эффективная и комплексная реализация последовательных мероприятий  в данном  направлении позволит людям с инвалидностью расширить возможности их участия в гражданской, политической, экономической и культурной жизни нашего общества наравне с другими.</w:t>
      </w:r>
    </w:p>
    <w:p w:rsidR="002E0779" w:rsidRPr="002E0779" w:rsidRDefault="002E0779" w:rsidP="002E077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III</w:t>
      </w:r>
      <w:r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Pr="002E0779">
        <w:rPr>
          <w:rFonts w:ascii="Times New Roman" w:eastAsia="Calibri" w:hAnsi="Times New Roman" w:cs="Times New Roman"/>
          <w:sz w:val="12"/>
          <w:szCs w:val="12"/>
        </w:rPr>
        <w:t>Цели и задачи реализации «дорожной карты»</w:t>
      </w:r>
    </w:p>
    <w:p w:rsidR="002E0779" w:rsidRPr="002E0779" w:rsidRDefault="002E0779" w:rsidP="002E07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</w:rPr>
        <w:t>Основной целью реализации «дорожной карты» является  обеспечение беспрепятственного доступа к  приоритетным   объектам   и  услугам в приоритетных сферах жизнедеятельности инвалидов   и    других   маломобильных   групп населения в муниципальном  районе Сергиевский Самарской области.</w:t>
      </w:r>
    </w:p>
    <w:p w:rsidR="002E0779" w:rsidRPr="002E0779" w:rsidRDefault="002E0779" w:rsidP="002E07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E0779">
        <w:rPr>
          <w:rFonts w:ascii="Times New Roman" w:eastAsia="Calibri" w:hAnsi="Times New Roman" w:cs="Times New Roman"/>
          <w:sz w:val="12"/>
          <w:szCs w:val="12"/>
        </w:rPr>
        <w:t>Так же, не менее важными являются и другие мероприятия по реализации «дорожной карты» -  создание комплексных мер, направленных на реализацию мероприятий по усилению социальной поддержки и улучшение качества жизни людей с ограниченными возможностями здоровья  муниципального района Сергиевский, объединение усилий всех служб муниципального района в решении вопросов социальной поддержки, улучшения качества жизни людей с ограниченными возможностями для обеспечения их равными с другими</w:t>
      </w:r>
      <w:proofErr w:type="gramEnd"/>
      <w:r w:rsidRPr="002E0779">
        <w:rPr>
          <w:rFonts w:ascii="Times New Roman" w:eastAsia="Calibri" w:hAnsi="Times New Roman" w:cs="Times New Roman"/>
          <w:sz w:val="12"/>
          <w:szCs w:val="12"/>
        </w:rPr>
        <w:t xml:space="preserve"> гражданами возможностями в реализации конституционных прав и свобод.</w:t>
      </w:r>
    </w:p>
    <w:p w:rsidR="002E0779" w:rsidRPr="002E0779" w:rsidRDefault="002E0779" w:rsidP="002E07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</w:rPr>
        <w:t>Предусматривается решение на основе мероприятий «дорожной карты» следующих задач:</w:t>
      </w:r>
    </w:p>
    <w:p w:rsidR="002E0779" w:rsidRPr="002E0779" w:rsidRDefault="002E0779" w:rsidP="002E07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</w:rPr>
        <w:t>- обеспечить проведение мониторинга по определению потребностей в реконструкции и переоборудовании объектов социальной инфраструктуры;</w:t>
      </w:r>
    </w:p>
    <w:p w:rsidR="002E0779" w:rsidRPr="002E0779" w:rsidRDefault="002E0779" w:rsidP="002E07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</w:rPr>
        <w:t xml:space="preserve">- обеспечить создание </w:t>
      </w:r>
      <w:proofErr w:type="spellStart"/>
      <w:r w:rsidRPr="002E0779">
        <w:rPr>
          <w:rFonts w:ascii="Times New Roman" w:eastAsia="Calibri" w:hAnsi="Times New Roman" w:cs="Times New Roman"/>
          <w:sz w:val="12"/>
          <w:szCs w:val="12"/>
        </w:rPr>
        <w:t>безбарьерной</w:t>
      </w:r>
      <w:proofErr w:type="spellEnd"/>
      <w:r w:rsidRPr="002E0779">
        <w:rPr>
          <w:rFonts w:ascii="Times New Roman" w:eastAsia="Calibri" w:hAnsi="Times New Roman" w:cs="Times New Roman"/>
          <w:sz w:val="12"/>
          <w:szCs w:val="12"/>
        </w:rPr>
        <w:t xml:space="preserve"> среды жизнедеятельности для инвалидов и других маломобильных граждан;</w:t>
      </w:r>
    </w:p>
    <w:p w:rsidR="002E0779" w:rsidRPr="002E0779" w:rsidRDefault="002E0779" w:rsidP="002E07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</w:rPr>
        <w:t>- обеспечить беспрепятственный доступ инвалидов к информации и объектам социальной инфраструктуры.</w:t>
      </w:r>
    </w:p>
    <w:p w:rsidR="002E0779" w:rsidRPr="002E0779" w:rsidRDefault="002E0779" w:rsidP="002E077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Pr="002E0779">
        <w:rPr>
          <w:rFonts w:ascii="Times New Roman" w:eastAsia="Calibri" w:hAnsi="Times New Roman" w:cs="Times New Roman"/>
          <w:sz w:val="12"/>
          <w:szCs w:val="12"/>
        </w:rPr>
        <w:t>Сроки и этапы реализации мероприятий «дорожной карты»</w:t>
      </w:r>
    </w:p>
    <w:p w:rsidR="002E0779" w:rsidRPr="002E0779" w:rsidRDefault="002E0779" w:rsidP="002E07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</w:rPr>
        <w:t>Реализация мероприятий «дорожной карты» рассчитана на 16 лет с 2015 по 2030 годы и включает три этапа:</w:t>
      </w:r>
    </w:p>
    <w:p w:rsidR="002E0779" w:rsidRPr="002E0779" w:rsidRDefault="002E0779" w:rsidP="002E07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</w:rPr>
        <w:t>первый этап –2015 - 2016 годы;</w:t>
      </w:r>
    </w:p>
    <w:p w:rsidR="002E0779" w:rsidRPr="002E0779" w:rsidRDefault="002E0779" w:rsidP="002E07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</w:rPr>
        <w:t>второй этап – 2017 – 2029 годы;</w:t>
      </w:r>
    </w:p>
    <w:p w:rsidR="002E0779" w:rsidRPr="002E0779" w:rsidRDefault="002E0779" w:rsidP="002E07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</w:rPr>
        <w:t>третий этап – 2030 год.</w:t>
      </w:r>
    </w:p>
    <w:p w:rsidR="002E0779" w:rsidRPr="002E0779" w:rsidRDefault="002E0779" w:rsidP="002E07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E0779">
        <w:rPr>
          <w:rFonts w:ascii="Times New Roman" w:eastAsia="Calibri" w:hAnsi="Times New Roman" w:cs="Times New Roman"/>
          <w:b/>
          <w:sz w:val="12"/>
          <w:szCs w:val="12"/>
          <w:u w:val="single"/>
        </w:rPr>
        <w:t>Первый этап</w:t>
      </w:r>
      <w:r w:rsidRPr="002E0779">
        <w:rPr>
          <w:rFonts w:ascii="Times New Roman" w:eastAsia="Calibri" w:hAnsi="Times New Roman" w:cs="Times New Roman"/>
          <w:sz w:val="12"/>
          <w:szCs w:val="12"/>
        </w:rPr>
        <w:t xml:space="preserve"> – оценка состояния доступности приоритетных объектов и услуг в приоритетных сферах жизнедеятельности инвалидов и других маломобильных групп населения, выявление и определение степени соответствия требованиям доступности объектов социальной, транспортной и инженерной инфраструктур, жилищного фонда, услуг образования и культуры, здравоохранения, спорта и отдыха посредством паспортизации и мониторинга, разработка нормативных правовых, методических и информационных документов и материалов;</w:t>
      </w:r>
      <w:proofErr w:type="gramEnd"/>
      <w:r w:rsidRPr="002E0779">
        <w:rPr>
          <w:rFonts w:ascii="Times New Roman" w:eastAsia="Calibri" w:hAnsi="Times New Roman" w:cs="Times New Roman"/>
          <w:sz w:val="12"/>
          <w:szCs w:val="12"/>
        </w:rPr>
        <w:t xml:space="preserve"> проведение мероприятий по созданию </w:t>
      </w:r>
      <w:proofErr w:type="spellStart"/>
      <w:r w:rsidRPr="002E0779">
        <w:rPr>
          <w:rFonts w:ascii="Times New Roman" w:eastAsia="Calibri" w:hAnsi="Times New Roman" w:cs="Times New Roman"/>
          <w:sz w:val="12"/>
          <w:szCs w:val="12"/>
        </w:rPr>
        <w:t>безбарьерной</w:t>
      </w:r>
      <w:proofErr w:type="spellEnd"/>
      <w:r w:rsidRPr="002E0779">
        <w:rPr>
          <w:rFonts w:ascii="Times New Roman" w:eastAsia="Calibri" w:hAnsi="Times New Roman" w:cs="Times New Roman"/>
          <w:sz w:val="12"/>
          <w:szCs w:val="12"/>
        </w:rPr>
        <w:t xml:space="preserve"> среды жизнедеятельности для инвалидов.</w:t>
      </w:r>
    </w:p>
    <w:p w:rsidR="002E0779" w:rsidRPr="002E0779" w:rsidRDefault="002E0779" w:rsidP="002E07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</w:rPr>
        <w:t xml:space="preserve">В 2015 - 2016 годах на первом этапе реализации мероприятий  проведена  работа по мониторингу </w:t>
      </w:r>
      <w:proofErr w:type="gramStart"/>
      <w:r w:rsidRPr="002E0779">
        <w:rPr>
          <w:rFonts w:ascii="Times New Roman" w:eastAsia="Calibri" w:hAnsi="Times New Roman" w:cs="Times New Roman"/>
          <w:sz w:val="12"/>
          <w:szCs w:val="12"/>
        </w:rPr>
        <w:t>предоставления паспортов доступности объектов социальной инфраструктуры</w:t>
      </w:r>
      <w:proofErr w:type="gramEnd"/>
      <w:r w:rsidRPr="002E0779">
        <w:rPr>
          <w:rFonts w:ascii="Times New Roman" w:eastAsia="Calibri" w:hAnsi="Times New Roman" w:cs="Times New Roman"/>
          <w:sz w:val="12"/>
          <w:szCs w:val="12"/>
        </w:rPr>
        <w:t xml:space="preserve"> в муниципальном районе Сергиевский, проведена 100% паспортизация существующих и вновь выявленных (построенных) приоритетных объектов социальной инфраструктуры муниципального района Сергиевский.</w:t>
      </w:r>
    </w:p>
    <w:p w:rsidR="002E0779" w:rsidRPr="002E0779" w:rsidRDefault="002E0779" w:rsidP="002E07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b/>
          <w:sz w:val="12"/>
          <w:szCs w:val="12"/>
          <w:u w:val="single"/>
        </w:rPr>
        <w:t>Второй этап</w:t>
      </w:r>
      <w:r w:rsidRPr="002E0779">
        <w:rPr>
          <w:rFonts w:ascii="Times New Roman" w:eastAsia="Calibri" w:hAnsi="Times New Roman" w:cs="Times New Roman"/>
          <w:sz w:val="12"/>
          <w:szCs w:val="12"/>
        </w:rPr>
        <w:t xml:space="preserve"> – реализация конкретных мероприятий в области обеспечения доступности приоритетных объектов и услуг сферы жизнедеятельности инвалидов, повышение качества социальной реабилитации, развитие информационного пространства и коммуникаций, трудоустройства, занятости и социокультурной реабилитации.</w:t>
      </w:r>
    </w:p>
    <w:p w:rsidR="002E0779" w:rsidRPr="002E0779" w:rsidRDefault="002E0779" w:rsidP="002E07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</w:rPr>
        <w:t>С 2017 по 2029 годы на втором этапе реализации плана мероприятий планируется провести конкретные мероприятия в области обеспечения доступности приоритетных объектов и услуг сферы жизнедеятельности инвалидов, повысить качество социальной реабилитации, обеспечить развитие информационного пространства и коммуникаций, трудоустройства, занятости и социокультурной реабилитации инвалидов.</w:t>
      </w:r>
    </w:p>
    <w:p w:rsidR="002E0779" w:rsidRPr="002E0779" w:rsidRDefault="002E0779" w:rsidP="002E07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b/>
          <w:sz w:val="12"/>
          <w:szCs w:val="12"/>
          <w:u w:val="single"/>
        </w:rPr>
        <w:t>Третий этап</w:t>
      </w:r>
      <w:r w:rsidRPr="002E0779">
        <w:rPr>
          <w:rFonts w:ascii="Times New Roman" w:eastAsia="Calibri" w:hAnsi="Times New Roman" w:cs="Times New Roman"/>
          <w:sz w:val="12"/>
          <w:szCs w:val="12"/>
        </w:rPr>
        <w:t xml:space="preserve"> – анализ </w:t>
      </w:r>
      <w:proofErr w:type="gramStart"/>
      <w:r w:rsidRPr="002E0779">
        <w:rPr>
          <w:rFonts w:ascii="Times New Roman" w:eastAsia="Calibri" w:hAnsi="Times New Roman" w:cs="Times New Roman"/>
          <w:sz w:val="12"/>
          <w:szCs w:val="12"/>
        </w:rPr>
        <w:t>результатов состояния доступности среды жизнедеятельности</w:t>
      </w:r>
      <w:proofErr w:type="gramEnd"/>
      <w:r w:rsidRPr="002E0779">
        <w:rPr>
          <w:rFonts w:ascii="Times New Roman" w:eastAsia="Calibri" w:hAnsi="Times New Roman" w:cs="Times New Roman"/>
          <w:sz w:val="12"/>
          <w:szCs w:val="12"/>
        </w:rPr>
        <w:t xml:space="preserve"> для инвалидов и других маломобильных групп населения на территории муниципального района Сергиевский, и разработка, в случае необходимости, плана мероприятий «дорожной карты» на следующий период.</w:t>
      </w:r>
    </w:p>
    <w:p w:rsidR="002E0779" w:rsidRPr="002E0779" w:rsidRDefault="002E0779" w:rsidP="002E077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</w:rPr>
        <w:t xml:space="preserve">В 2030 году на третьем этапе реализации плана мероприятий будет проведен мониторинг </w:t>
      </w:r>
      <w:proofErr w:type="gramStart"/>
      <w:r w:rsidRPr="002E0779">
        <w:rPr>
          <w:rFonts w:ascii="Times New Roman" w:eastAsia="Calibri" w:hAnsi="Times New Roman" w:cs="Times New Roman"/>
          <w:sz w:val="12"/>
          <w:szCs w:val="12"/>
        </w:rPr>
        <w:t>результатов состояния доступности среды жизнедеятельности</w:t>
      </w:r>
      <w:proofErr w:type="gramEnd"/>
      <w:r w:rsidRPr="002E0779">
        <w:rPr>
          <w:rFonts w:ascii="Times New Roman" w:eastAsia="Calibri" w:hAnsi="Times New Roman" w:cs="Times New Roman"/>
          <w:sz w:val="12"/>
          <w:szCs w:val="12"/>
        </w:rPr>
        <w:t xml:space="preserve"> для инвалидов и других маломобильных групп населения на территории муниципального района Сергиевский.</w:t>
      </w:r>
    </w:p>
    <w:p w:rsidR="002E0779" w:rsidRPr="002E0779" w:rsidRDefault="002E0779" w:rsidP="002E077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  <w:lang w:val="en-US"/>
        </w:rPr>
        <w:t>V</w:t>
      </w:r>
      <w:r w:rsidRPr="002E0779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E0779">
        <w:rPr>
          <w:rFonts w:ascii="Times New Roman" w:eastAsia="Calibri" w:hAnsi="Times New Roman" w:cs="Times New Roman"/>
          <w:sz w:val="12"/>
          <w:szCs w:val="12"/>
        </w:rPr>
        <w:t>Система организации контроля за ходом реализации мероприятий «дорожной карты»</w:t>
      </w:r>
    </w:p>
    <w:p w:rsidR="002E0779" w:rsidRPr="002E0779" w:rsidRDefault="002E0779" w:rsidP="00B11E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</w:rPr>
        <w:t>Общее руководство и координацию работы по исполнению мероприятий «дорожной карты» осуществляет администрация муниципального района Сергиевский.</w:t>
      </w:r>
    </w:p>
    <w:p w:rsidR="002E0779" w:rsidRPr="002E0779" w:rsidRDefault="002E0779" w:rsidP="00B11E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</w:rPr>
        <w:t xml:space="preserve">Текущий </w:t>
      </w:r>
      <w:proofErr w:type="gramStart"/>
      <w:r w:rsidRPr="002E0779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2E0779">
        <w:rPr>
          <w:rFonts w:ascii="Times New Roman" w:eastAsia="Calibri" w:hAnsi="Times New Roman" w:cs="Times New Roman"/>
          <w:sz w:val="12"/>
          <w:szCs w:val="12"/>
        </w:rPr>
        <w:t xml:space="preserve"> целевыми показателями и эффективным использованием бюджетных средств, выделенных на выполнение ее мероприятий, осуществляется Управлением финансами администрации муниципального района Сергиевский, Отделом муниципального контроля администрации муниципального района Сергиевский.</w:t>
      </w:r>
    </w:p>
    <w:p w:rsidR="002E0779" w:rsidRPr="002E0779" w:rsidRDefault="002E0779" w:rsidP="00B11E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  <w:lang w:val="en-US"/>
        </w:rPr>
        <w:t>VI</w:t>
      </w:r>
      <w:r w:rsidRPr="002E0779">
        <w:rPr>
          <w:rFonts w:ascii="Times New Roman" w:eastAsia="Calibri" w:hAnsi="Times New Roman" w:cs="Times New Roman"/>
          <w:sz w:val="12"/>
          <w:szCs w:val="12"/>
        </w:rPr>
        <w:t>.</w:t>
      </w:r>
      <w:r w:rsidR="00B11E4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E0779">
        <w:rPr>
          <w:rFonts w:ascii="Times New Roman" w:eastAsia="Calibri" w:hAnsi="Times New Roman" w:cs="Times New Roman"/>
          <w:sz w:val="12"/>
          <w:szCs w:val="12"/>
        </w:rPr>
        <w:t>Оценка эффективности реализации мероприятий «дорожной карты»</w:t>
      </w:r>
    </w:p>
    <w:p w:rsidR="002E0779" w:rsidRPr="002E0779" w:rsidRDefault="002E0779" w:rsidP="00B11E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Мероприятия «дорожной карты» направлены на развитие мер социальной поддержки инвалидов и детей-инвалидов, предоставление им равных возможностей для участия в жизни общества и повышение качества жизни на основе формирования доступной среды жизнедеятельности. </w:t>
      </w:r>
    </w:p>
    <w:p w:rsidR="002E0779" w:rsidRPr="002E0779" w:rsidRDefault="002E0779" w:rsidP="00B11E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</w:rPr>
        <w:t xml:space="preserve">В результате реализации мероприятий ожидаются позитивные изменения значений показателей социально-экономического развития муниципального района Сергиевский, характеризующих положение инвалидов, уровень и качество их жизни, повышение мобильности, трудовой занятости инвалидов, а также повышение культурного уровня и толерантности в обществе. </w:t>
      </w:r>
    </w:p>
    <w:p w:rsidR="002E0779" w:rsidRPr="002E0779" w:rsidRDefault="002E0779" w:rsidP="00B11E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</w:rPr>
        <w:t>Социальная эффективность мероприятий «дорожной карты» будет выражаться в снижении социальной напряженности в обществе за счет:</w:t>
      </w:r>
    </w:p>
    <w:p w:rsidR="002E0779" w:rsidRPr="002E0779" w:rsidRDefault="002E0779" w:rsidP="00B11E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</w:rPr>
        <w:t>- увеличения уровня информированности инвалидов и других маломобильных групп населения о доступных социально значимых объектах и услугах, о формате их предоставления;</w:t>
      </w:r>
    </w:p>
    <w:p w:rsidR="002E0779" w:rsidRPr="002E0779" w:rsidRDefault="002E0779" w:rsidP="00B11E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</w:rPr>
        <w:t>- преодоления социальной изоляции и включенности инвалидов и других маломобильных групп населения в жизнь общества, в том числе в совместные с другими гражданами мероприятия (в том числе досуговые, культурные и спортивные);</w:t>
      </w:r>
    </w:p>
    <w:p w:rsidR="002E0779" w:rsidRPr="002E0779" w:rsidRDefault="002E0779" w:rsidP="00B11E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</w:rPr>
        <w:t>- информационных кампаний и акций средств массовой информации, освещающих проблемы инвалидов;</w:t>
      </w:r>
    </w:p>
    <w:p w:rsidR="002E0779" w:rsidRPr="002E0779" w:rsidRDefault="002E0779" w:rsidP="00B11E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</w:rPr>
        <w:t>- повышения уровня и качества услуг, предоставляемых для инвалидов и других маломобильных групп населения;</w:t>
      </w:r>
    </w:p>
    <w:p w:rsidR="002E0779" w:rsidRPr="002E0779" w:rsidRDefault="002E0779" w:rsidP="00B11E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</w:rPr>
        <w:t xml:space="preserve">- доступности объектов социальной инфраструктуры муниципального района Сергиевский. </w:t>
      </w:r>
    </w:p>
    <w:p w:rsidR="002E0779" w:rsidRPr="002E0779" w:rsidRDefault="002E0779" w:rsidP="00B11E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  <w:lang w:val="en-US"/>
        </w:rPr>
        <w:t>VII</w:t>
      </w:r>
      <w:r w:rsidRPr="002E0779">
        <w:rPr>
          <w:rFonts w:ascii="Times New Roman" w:eastAsia="Calibri" w:hAnsi="Times New Roman" w:cs="Times New Roman"/>
          <w:sz w:val="12"/>
          <w:szCs w:val="12"/>
        </w:rPr>
        <w:t>.Перечень мероприятий «дорожной карты»</w:t>
      </w:r>
    </w:p>
    <w:p w:rsidR="002E0779" w:rsidRPr="002E0779" w:rsidRDefault="002E0779" w:rsidP="00B11E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E077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Сергиевский, реализуемых для достижения значения показателей доступности для инвалидов объектов и услуг</w:t>
      </w:r>
    </w:p>
    <w:tbl>
      <w:tblPr>
        <w:tblStyle w:val="af1"/>
        <w:tblW w:w="75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72"/>
        <w:gridCol w:w="1571"/>
        <w:gridCol w:w="1681"/>
        <w:gridCol w:w="729"/>
        <w:gridCol w:w="1843"/>
        <w:gridCol w:w="1417"/>
      </w:tblGrid>
      <w:tr w:rsidR="00B11E4E" w:rsidRPr="00B11E4E" w:rsidTr="00B11E4E">
        <w:trPr>
          <w:trHeight w:val="20"/>
        </w:trPr>
        <w:tc>
          <w:tcPr>
            <w:tcW w:w="272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571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681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Нормативный правовой акт (программа), которым предусмотрено проведение мероприятия</w:t>
            </w:r>
          </w:p>
        </w:tc>
        <w:tc>
          <w:tcPr>
            <w:tcW w:w="729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Срок исполнения, годы</w:t>
            </w:r>
          </w:p>
        </w:tc>
        <w:tc>
          <w:tcPr>
            <w:tcW w:w="1843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Ответственные исполнители, соисполнители</w:t>
            </w:r>
          </w:p>
        </w:tc>
        <w:tc>
          <w:tcPr>
            <w:tcW w:w="1417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Результаты, достигаемые в ходе выполнения мероприятий </w:t>
            </w:r>
          </w:p>
        </w:tc>
      </w:tr>
    </w:tbl>
    <w:p w:rsidR="00B11E4E" w:rsidRPr="00B11E4E" w:rsidRDefault="00B11E4E" w:rsidP="00B11E4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11E4E" w:rsidRDefault="00B11E4E" w:rsidP="00B11E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11E4E">
        <w:rPr>
          <w:rFonts w:ascii="Times New Roman" w:eastAsia="Calibri" w:hAnsi="Times New Roman" w:cs="Times New Roman"/>
          <w:sz w:val="12"/>
          <w:szCs w:val="12"/>
        </w:rPr>
        <w:t xml:space="preserve">Раздел 1.  Совершенствование нормативной правовой базы и анализ ситуации </w:t>
      </w:r>
    </w:p>
    <w:p w:rsidR="00B11E4E" w:rsidRDefault="00B11E4E" w:rsidP="00B11E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11E4E">
        <w:rPr>
          <w:rFonts w:ascii="Times New Roman" w:eastAsia="Calibri" w:hAnsi="Times New Roman" w:cs="Times New Roman"/>
          <w:sz w:val="12"/>
          <w:szCs w:val="12"/>
        </w:rPr>
        <w:t>в сфере доступности для инвалидов объектов услуг в муниципальном районе Сергиевский</w:t>
      </w:r>
    </w:p>
    <w:p w:rsidR="00935C38" w:rsidRPr="00B11E4E" w:rsidRDefault="00935C38" w:rsidP="00B11E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70"/>
        <w:gridCol w:w="1573"/>
        <w:gridCol w:w="1682"/>
        <w:gridCol w:w="728"/>
        <w:gridCol w:w="1843"/>
        <w:gridCol w:w="1417"/>
      </w:tblGrid>
      <w:tr w:rsidR="00B11E4E" w:rsidRPr="00B11E4E" w:rsidTr="00B11E4E">
        <w:tc>
          <w:tcPr>
            <w:tcW w:w="270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573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порядков обеспечения условий доступности для инвалидов объектов и услуг</w:t>
            </w:r>
          </w:p>
        </w:tc>
        <w:tc>
          <w:tcPr>
            <w:tcW w:w="1682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Поручение первого вице-губернатор</w:t>
            </w:r>
            <w:proofErr w:type="gramStart"/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а-</w:t>
            </w:r>
            <w:proofErr w:type="gramEnd"/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председателя Правительства Самарской области А.П. Нефедова от 02.07.20015 г. № 6-56/1697 (п.4)</w:t>
            </w:r>
          </w:p>
        </w:tc>
        <w:tc>
          <w:tcPr>
            <w:tcW w:w="728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1843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Структурные подразделения, администрации района, муниципальные учреждения, которые оказывают муниципальные услуги</w:t>
            </w:r>
          </w:p>
        </w:tc>
        <w:tc>
          <w:tcPr>
            <w:tcW w:w="1417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Утвержденные порядки обеспечения </w:t>
            </w:r>
          </w:p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условий доступности для инвалидов объектов и услуг</w:t>
            </w:r>
          </w:p>
        </w:tc>
      </w:tr>
      <w:tr w:rsidR="00B11E4E" w:rsidRPr="00B11E4E" w:rsidTr="00B11E4E">
        <w:tc>
          <w:tcPr>
            <w:tcW w:w="270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1573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Мониторинг положения дел в сфере создания в муниципальном районе Сергиевский доступной среды жизнедеятельности для маломобильных граждан</w:t>
            </w:r>
          </w:p>
        </w:tc>
        <w:tc>
          <w:tcPr>
            <w:tcW w:w="1682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Закон Самарской области от 10.02.2009 г. №7-ГД «Об обеспечении беспрепятственного доступа маломобильных граждан к объектам социальной, транспортной и инженерной инфраструктур, информации и связи в Самарской области»</w:t>
            </w:r>
          </w:p>
        </w:tc>
        <w:tc>
          <w:tcPr>
            <w:tcW w:w="728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ежегодно до 1 февраля </w:t>
            </w:r>
          </w:p>
        </w:tc>
        <w:tc>
          <w:tcPr>
            <w:tcW w:w="1843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</w:p>
        </w:tc>
        <w:tc>
          <w:tcPr>
            <w:tcW w:w="1417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Информация для подготовки Доклада Губернатору Самарской области о состоянии дел по созданию в Самарской области доступной среды жизнедеятельности для маломобильных граждан</w:t>
            </w:r>
          </w:p>
        </w:tc>
      </w:tr>
    </w:tbl>
    <w:p w:rsidR="00B11E4E" w:rsidRPr="00B11E4E" w:rsidRDefault="00B11E4E" w:rsidP="00B11E4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11E4E" w:rsidRDefault="00B11E4E" w:rsidP="00B11E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11E4E">
        <w:rPr>
          <w:rFonts w:ascii="Times New Roman" w:eastAsia="Calibri" w:hAnsi="Times New Roman" w:cs="Times New Roman"/>
          <w:sz w:val="12"/>
          <w:szCs w:val="12"/>
        </w:rPr>
        <w:t>Раздел 2. Мероприятия по поэтапному повышению значений показателей доступности</w:t>
      </w:r>
    </w:p>
    <w:p w:rsidR="00B11E4E" w:rsidRDefault="00B11E4E" w:rsidP="00B11E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11E4E">
        <w:rPr>
          <w:rFonts w:ascii="Times New Roman" w:eastAsia="Calibri" w:hAnsi="Times New Roman" w:cs="Times New Roman"/>
          <w:sz w:val="12"/>
          <w:szCs w:val="12"/>
        </w:rPr>
        <w:t xml:space="preserve"> для инвалидов объектов инфраструктуры</w:t>
      </w:r>
      <w:proofErr w:type="gramStart"/>
      <w:r w:rsidRPr="00B11E4E">
        <w:rPr>
          <w:rFonts w:ascii="Times New Roman" w:eastAsia="Calibri" w:hAnsi="Times New Roman" w:cs="Times New Roman"/>
          <w:sz w:val="12"/>
          <w:szCs w:val="12"/>
        </w:rPr>
        <w:t xml:space="preserve"> ,</w:t>
      </w:r>
      <w:proofErr w:type="gramEnd"/>
      <w:r w:rsidRPr="00B11E4E">
        <w:rPr>
          <w:rFonts w:ascii="Times New Roman" w:eastAsia="Calibri" w:hAnsi="Times New Roman" w:cs="Times New Roman"/>
          <w:sz w:val="12"/>
          <w:szCs w:val="12"/>
        </w:rPr>
        <w:t xml:space="preserve"> включая оборудование объектов необходимыми приспособлениями</w:t>
      </w:r>
    </w:p>
    <w:p w:rsidR="00935C38" w:rsidRPr="00B11E4E" w:rsidRDefault="00935C38" w:rsidP="00B11E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1574"/>
        <w:gridCol w:w="1681"/>
        <w:gridCol w:w="729"/>
        <w:gridCol w:w="1843"/>
        <w:gridCol w:w="1417"/>
      </w:tblGrid>
      <w:tr w:rsidR="00B11E4E" w:rsidRPr="00B11E4E" w:rsidTr="00B11E4E"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4E" w:rsidRPr="00B11E4E" w:rsidRDefault="00B11E4E" w:rsidP="00B11E4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4E" w:rsidRPr="00B11E4E" w:rsidRDefault="00B11E4E" w:rsidP="00B11E4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паспортизации объектов социальной инфраструктуры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4E" w:rsidRPr="00B11E4E" w:rsidRDefault="00B11E4E" w:rsidP="00B11E4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Закон Самарской области № 7 – ГД от 10.02.2009 г. «Об обеспечении беспрепятственного доступа маломобильных граждан к объектам социальной, транспортной и инженерной инфраструктур, информации и связи в Самарской области»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4E" w:rsidRPr="00B11E4E" w:rsidRDefault="00B11E4E" w:rsidP="00B11E4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4E" w:rsidRPr="00B11E4E" w:rsidRDefault="00B11E4E" w:rsidP="00B11E4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Администрации муниципального МКУ «Управление заказчика-застройщика, архитектуры и градостроительства» муниципального района Сергиевский, отраслевые органы.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4E" w:rsidRPr="00B11E4E" w:rsidRDefault="00B11E4E" w:rsidP="00B11E4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Систематизация информации о  доступности объектов и услуг в приоритетных для инвалидов сферах жизнедеятельности; размещение информации о доступности приоритетного объекта социальной инфраструктуры в государственной системе Самарской области «Геоинформационная система «Доступная среда»; разработка мероприятий по адаптации объектов социальной инфраструктуры и развития с учетом потребностей инвалидов и других маломобильных групп населения; объективный контроль </w:t>
            </w: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 оценка эффективности их реализации.</w:t>
            </w:r>
            <w:proofErr w:type="gramEnd"/>
          </w:p>
        </w:tc>
      </w:tr>
      <w:tr w:rsidR="00B11E4E" w:rsidRPr="00B11E4E" w:rsidTr="00B11E4E"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4E" w:rsidRPr="00B11E4E" w:rsidRDefault="00B11E4E" w:rsidP="00B11E4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4E" w:rsidRPr="00B11E4E" w:rsidRDefault="00B11E4E" w:rsidP="00B11E4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Обустройство  и приспособление приоритетных объектов и услуг в приоритетных  сферах жизнедеятельности инвалидов и других маломобильных групп населения в муниципальном районе Сергиевский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4E" w:rsidRPr="00B11E4E" w:rsidRDefault="00B11E4E" w:rsidP="00B11E4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Постановление администрации муниципального района Сергиевский от 26.03.2015г. № 449  «Об утверждении муниципальной программы «Обеспечение беспрепятственного доступа инвалидов и маломобильных групп населения к объектам социальной инфраструктуры и информации в муниципальном районе Сергиевский на 2015 – 2017 годы»; Закон Самарской области от 10.02.2009 г. №7-ГД «Об обеспечении беспрепятственного доступа маломобильных граждан к объектам социальной, транспортной и инженерной инфраструктур, информации и связи в Самарской области»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4E" w:rsidRPr="00B11E4E" w:rsidRDefault="00B11E4E" w:rsidP="00B11E4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2015-2030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4E" w:rsidRPr="00B11E4E" w:rsidRDefault="00B11E4E" w:rsidP="00B11E4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Сергиевский;</w:t>
            </w:r>
          </w:p>
          <w:p w:rsidR="00B11E4E" w:rsidRPr="00B11E4E" w:rsidRDefault="00B11E4E" w:rsidP="00B11E4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 муниципального района Сергиевский;</w:t>
            </w:r>
          </w:p>
          <w:p w:rsidR="00B11E4E" w:rsidRPr="00B11E4E" w:rsidRDefault="00B11E4E" w:rsidP="00B11E4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МАУ «Олимп»;</w:t>
            </w:r>
          </w:p>
          <w:p w:rsidR="00B11E4E" w:rsidRPr="00B11E4E" w:rsidRDefault="00B11E4E" w:rsidP="00B11E4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МАУ «Сервис»;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МБУ «Многофункциональный центр предоставления государственных (муниципальных) услуг»;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4E" w:rsidRPr="00B11E4E" w:rsidRDefault="00B11E4E" w:rsidP="00B11E4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Доля оборудованных с учетом доступности для инвалидов приоритетных социально-значимых объектов муниципального района Сергиевский</w:t>
            </w:r>
          </w:p>
        </w:tc>
      </w:tr>
    </w:tbl>
    <w:p w:rsidR="00B11E4E" w:rsidRPr="00B11E4E" w:rsidRDefault="00B11E4E" w:rsidP="00B11E4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11E4E" w:rsidRPr="00B11E4E" w:rsidRDefault="00B11E4E" w:rsidP="00B11E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11E4E">
        <w:rPr>
          <w:rFonts w:ascii="Times New Roman" w:eastAsia="Calibri" w:hAnsi="Times New Roman" w:cs="Times New Roman"/>
          <w:sz w:val="12"/>
          <w:szCs w:val="12"/>
        </w:rPr>
        <w:t>Раздел 3. Обеспечение беспрепятственного доступа инвалидов и маломобильных</w:t>
      </w:r>
    </w:p>
    <w:p w:rsidR="00B11E4E" w:rsidRDefault="00B11E4E" w:rsidP="00B11E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11E4E">
        <w:rPr>
          <w:rFonts w:ascii="Times New Roman" w:eastAsia="Calibri" w:hAnsi="Times New Roman" w:cs="Times New Roman"/>
          <w:sz w:val="12"/>
          <w:szCs w:val="12"/>
        </w:rPr>
        <w:t>групп населения к объектам социальной инфраструктуры с учетом имеющихся у них нарушений функций организма, а также по оказанию им помощи в преодолении существующих проблем</w:t>
      </w:r>
    </w:p>
    <w:p w:rsidR="00935C38" w:rsidRPr="00B11E4E" w:rsidRDefault="00935C38" w:rsidP="00B11E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69"/>
        <w:gridCol w:w="1574"/>
        <w:gridCol w:w="1843"/>
        <w:gridCol w:w="567"/>
        <w:gridCol w:w="1843"/>
        <w:gridCol w:w="1417"/>
      </w:tblGrid>
      <w:tr w:rsidR="00B11E4E" w:rsidRPr="00B11E4E" w:rsidTr="00B11E4E">
        <w:tc>
          <w:tcPr>
            <w:tcW w:w="269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1574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формирования банка данных нормативных правовых документов по проблеме беспрепятственного доступа к объектам социальной инфраструктуры с учетом региональных требований и особенностей застройки муниципального района Сергиевский</w:t>
            </w:r>
          </w:p>
        </w:tc>
        <w:tc>
          <w:tcPr>
            <w:tcW w:w="1843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2015-2030</w:t>
            </w:r>
          </w:p>
        </w:tc>
        <w:tc>
          <w:tcPr>
            <w:tcW w:w="1843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заказчика-застройщика, архитектуры и градостроительства» муниципального района Сергиевский;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417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Формирование банка данных нормативных правовых документов по проблеме беспрепятственного доступа к объектам социальной инфраструктуры с учетом региональных требований и особенностей застройки муниципального района Сергиевский</w:t>
            </w:r>
          </w:p>
        </w:tc>
      </w:tr>
      <w:tr w:rsidR="00B11E4E" w:rsidRPr="00B11E4E" w:rsidTr="00B11E4E">
        <w:tc>
          <w:tcPr>
            <w:tcW w:w="269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1574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Включение требований к обеспечению условий доступности для инвалидов в административные регламенты предоставления услуг</w:t>
            </w:r>
          </w:p>
        </w:tc>
        <w:tc>
          <w:tcPr>
            <w:tcW w:w="1843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закон Российской Федерации от 01.12.2014г.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</w:t>
            </w:r>
          </w:p>
        </w:tc>
        <w:tc>
          <w:tcPr>
            <w:tcW w:w="567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1 июля 2016</w:t>
            </w:r>
          </w:p>
        </w:tc>
        <w:tc>
          <w:tcPr>
            <w:tcW w:w="1843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Структурные подразделения, муниципальные учреждения, которые оказывают муниципальные услуги</w:t>
            </w:r>
          </w:p>
        </w:tc>
        <w:tc>
          <w:tcPr>
            <w:tcW w:w="1417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муниципальных услуг в соответствии с административными регламентами предоставления муниципальных услуг, включающими в себя требования к обеспечению условий доступности для инвалидов</w:t>
            </w:r>
          </w:p>
        </w:tc>
      </w:tr>
      <w:tr w:rsidR="00B11E4E" w:rsidRPr="00B11E4E" w:rsidTr="00B11E4E">
        <w:tc>
          <w:tcPr>
            <w:tcW w:w="269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3.</w:t>
            </w:r>
          </w:p>
        </w:tc>
        <w:tc>
          <w:tcPr>
            <w:tcW w:w="1574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Обучение  (инструктирование) специалистов, работающих с инвалидами (в том числе специалистов подведомственных организаций, а так же иных организаций, оказывающих услуги населению), по вопросам, связанным с обеспечением доступности для </w:t>
            </w: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инвалидов объектов и услуг, в соответствии с федеральным и региональным законодательством с использованием учебного пособия Министерства труда и социальной защиты Российской Федерации. При необходимости внести соответствующие изменения в должностные регламенты каждого специалиста, оказывающего услуги инвалидам. </w:t>
            </w:r>
          </w:p>
        </w:tc>
        <w:tc>
          <w:tcPr>
            <w:tcW w:w="1843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Поручение первого вице-губернатор</w:t>
            </w:r>
            <w:proofErr w:type="gramStart"/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а-</w:t>
            </w:r>
            <w:proofErr w:type="gramEnd"/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председателя Правительства Самарской области А.П. Нефедова от 02.07.20015 г. № 6-56/1697 (п.7)</w:t>
            </w:r>
          </w:p>
        </w:tc>
        <w:tc>
          <w:tcPr>
            <w:tcW w:w="567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2015-2030</w:t>
            </w:r>
          </w:p>
        </w:tc>
        <w:tc>
          <w:tcPr>
            <w:tcW w:w="1843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 структурные подразделения, муниципальные учреждения, которые оказывают муниципальные услуги</w:t>
            </w:r>
          </w:p>
        </w:tc>
        <w:tc>
          <w:tcPr>
            <w:tcW w:w="1417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Обучение  (инструктирование) специалистов, работающих с инвалидами, по вопросам, связанным с обеспечением доступности для инвалидов объектов и услуг, в соответствии с действующим законодательством </w:t>
            </w:r>
          </w:p>
        </w:tc>
      </w:tr>
      <w:tr w:rsidR="00B11E4E" w:rsidRPr="00B11E4E" w:rsidTr="00B11E4E">
        <w:tc>
          <w:tcPr>
            <w:tcW w:w="269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4.</w:t>
            </w:r>
          </w:p>
        </w:tc>
        <w:tc>
          <w:tcPr>
            <w:tcW w:w="1574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при согласовании архитектурно-планировочных заданий на вновь проектируемые объекты, имеющие особо важное градоформирующее значение, в соответствии с требованиями доступной среды жизнедеятельности для инвалидов.</w:t>
            </w:r>
          </w:p>
        </w:tc>
        <w:tc>
          <w:tcPr>
            <w:tcW w:w="1843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Постановление правительства Самарской области № 598 от 13.11.2009 г. «Об утверждении порядка согласования с территориальными органами социальной защиты населения заданий на проектирование строительства и реконструкции объектов социальной, транспортной и инженерной инфраструктур»</w:t>
            </w:r>
          </w:p>
        </w:tc>
        <w:tc>
          <w:tcPr>
            <w:tcW w:w="567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2015-2030</w:t>
            </w:r>
          </w:p>
        </w:tc>
        <w:tc>
          <w:tcPr>
            <w:tcW w:w="1843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заказчика-застройщика, архитектуры и градостроительства» муниципального района Сергиевский;</w:t>
            </w:r>
          </w:p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ГКУ </w:t>
            </w:r>
            <w:proofErr w:type="gramStart"/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СО</w:t>
            </w:r>
            <w:proofErr w:type="gramEnd"/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«Главное управление социальной защиты населения Северного округа» </w:t>
            </w:r>
          </w:p>
        </w:tc>
        <w:tc>
          <w:tcPr>
            <w:tcW w:w="1417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при согласовании архитектурно-планировочных заданий в соответствии с требованиями доступной среды жизнедеятельности для инвалидов</w:t>
            </w:r>
          </w:p>
        </w:tc>
      </w:tr>
      <w:tr w:rsidR="00B11E4E" w:rsidRPr="00B11E4E" w:rsidTr="00B11E4E">
        <w:tc>
          <w:tcPr>
            <w:tcW w:w="269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1574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транспортного средства пассажирского транспорта, оборудованного для перевозки инвалидов и других маломобильных групп населения.</w:t>
            </w:r>
          </w:p>
        </w:tc>
        <w:tc>
          <w:tcPr>
            <w:tcW w:w="1843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Рекомендации Министерства транспорта России по совершенствованию региональных планов мероприятий по повышению  значений показателей доступности для инвалидов объектов и услуг, подготовленные  на основе анализа передовых практик планирования в регионах действий по созданию для инвалидов доступной среды.</w:t>
            </w:r>
          </w:p>
        </w:tc>
        <w:tc>
          <w:tcPr>
            <w:tcW w:w="567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2020</w:t>
            </w:r>
          </w:p>
        </w:tc>
        <w:tc>
          <w:tcPr>
            <w:tcW w:w="1843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</w:t>
            </w:r>
          </w:p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Министерство транспорта и автомобильных дорог Самарской области</w:t>
            </w:r>
          </w:p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транспортного средства пассажирского транспорта, оборудованного для перевозки инвалидов и других маломобильных групп населения.</w:t>
            </w:r>
          </w:p>
        </w:tc>
      </w:tr>
      <w:tr w:rsidR="00B11E4E" w:rsidRPr="00B11E4E" w:rsidTr="00B11E4E">
        <w:tc>
          <w:tcPr>
            <w:tcW w:w="269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1574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мероприятий </w:t>
            </w:r>
            <w:proofErr w:type="gramStart"/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по оборудованию на автостоянках парковок мест около социально-значимых приоритетных объектов для автотранспортных средств инвалидов  на бесплатной основе</w:t>
            </w:r>
            <w:proofErr w:type="gramEnd"/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(не менее 10% мест)  для парковки специальных автотранспортных средств инвалидов.</w:t>
            </w:r>
          </w:p>
        </w:tc>
        <w:tc>
          <w:tcPr>
            <w:tcW w:w="1843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Закон Самарской области от 10.02.2009 г. №7-ГД «Об обеспечении беспрепятственного доступа маломобильных граждан к объектам социальной, транспортной и инженерной инфраструктур, информации и связи в Самарской области»,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Постановление администрации муниципального района Сергиевский  от 17.10.2016г. № 1120</w:t>
            </w:r>
            <w:proofErr w:type="gramStart"/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О</w:t>
            </w:r>
            <w:proofErr w:type="gramEnd"/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б утверждении муниципальной программы "Реконструкция, строительство, ремонт и укрепление материально-технической  базы учреждений  культуры, здравоохранения, образования, ремонт  муниципальных  административных зданий  муниципального района Сергиевский  на 2017-2019 годы"</w:t>
            </w:r>
          </w:p>
        </w:tc>
        <w:tc>
          <w:tcPr>
            <w:tcW w:w="567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2015-2030</w:t>
            </w:r>
          </w:p>
        </w:tc>
        <w:tc>
          <w:tcPr>
            <w:tcW w:w="1843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</w:t>
            </w:r>
          </w:p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заказчика-застройщика, архитектуры и градостроительства» муниципального района Сергиевский</w:t>
            </w:r>
          </w:p>
        </w:tc>
        <w:tc>
          <w:tcPr>
            <w:tcW w:w="1417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Оборудованные  на автостоянках парковок места  около социально-значимых приоритетных объектов для автотранспортных средств инвалидов на бесплатной основе (не менее 10%) мест  для парковки специальных автотранспортных средств инвалидов.</w:t>
            </w:r>
          </w:p>
        </w:tc>
      </w:tr>
      <w:tr w:rsidR="00B11E4E" w:rsidRPr="00B11E4E" w:rsidTr="00B11E4E">
        <w:tc>
          <w:tcPr>
            <w:tcW w:w="269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7.</w:t>
            </w:r>
          </w:p>
        </w:tc>
        <w:tc>
          <w:tcPr>
            <w:tcW w:w="1574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спортивных соревнований, спартакиад и олимпиад среди лиц с ограниченными возможностями по доступным видам спорта</w:t>
            </w:r>
          </w:p>
        </w:tc>
        <w:tc>
          <w:tcPr>
            <w:tcW w:w="1843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Постановление администрации муниципального района Сергиевский от 28.11.2016 г. № 1241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«Об утверждении муниципальной программы «Развитие физической культуры и спорта </w:t>
            </w: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муниципального района Сергиевский на 2017-2019 годы»</w:t>
            </w:r>
          </w:p>
        </w:tc>
        <w:tc>
          <w:tcPr>
            <w:tcW w:w="567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2016-2030</w:t>
            </w:r>
          </w:p>
        </w:tc>
        <w:tc>
          <w:tcPr>
            <w:tcW w:w="1843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МАУ «Олимп»,</w:t>
            </w:r>
          </w:p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ГБУ </w:t>
            </w:r>
            <w:proofErr w:type="gramStart"/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СО</w:t>
            </w:r>
            <w:proofErr w:type="gramEnd"/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«Центр социального обслуживания граждан пожилого возраста и инвалидов» муниципального района Сергиевский </w:t>
            </w:r>
          </w:p>
        </w:tc>
        <w:tc>
          <w:tcPr>
            <w:tcW w:w="1417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Привлечение инвалидов  и других маломобильных групп  к занятиям физической культурой и спортом</w:t>
            </w:r>
          </w:p>
        </w:tc>
      </w:tr>
      <w:tr w:rsidR="00B11E4E" w:rsidRPr="00B11E4E" w:rsidTr="00B11E4E">
        <w:tc>
          <w:tcPr>
            <w:tcW w:w="269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8.</w:t>
            </w:r>
          </w:p>
        </w:tc>
        <w:tc>
          <w:tcPr>
            <w:tcW w:w="1574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Организация и проведение социокультурных мероприятий (концерты, фестивали, выставки и др.) </w:t>
            </w:r>
          </w:p>
        </w:tc>
        <w:tc>
          <w:tcPr>
            <w:tcW w:w="1843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Положение о проведении концертов, фестивалей</w:t>
            </w:r>
          </w:p>
        </w:tc>
        <w:tc>
          <w:tcPr>
            <w:tcW w:w="567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2015-2030</w:t>
            </w:r>
          </w:p>
        </w:tc>
        <w:tc>
          <w:tcPr>
            <w:tcW w:w="1843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МКУ «Управление культуры, туризма и молодежной политики» муниципального района Сергиевский; ГБУ </w:t>
            </w:r>
            <w:proofErr w:type="gramStart"/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СО</w:t>
            </w:r>
            <w:proofErr w:type="gramEnd"/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«Центр социального обслуживания граждан пожилого возраста и инвалидов» муниципального района Сергиевский; МКУ «Комитет по делам семьи и детства» муниципального района Сергиевский</w:t>
            </w:r>
          </w:p>
        </w:tc>
        <w:tc>
          <w:tcPr>
            <w:tcW w:w="1417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социальной адаптации людей с ограниченными возможностями здоровья. Привлечение маломобильных групп населения к активной творческой жизни.</w:t>
            </w:r>
          </w:p>
        </w:tc>
      </w:tr>
      <w:tr w:rsidR="00B11E4E" w:rsidRPr="00B11E4E" w:rsidTr="00B11E4E">
        <w:tc>
          <w:tcPr>
            <w:tcW w:w="269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7.</w:t>
            </w:r>
          </w:p>
        </w:tc>
        <w:tc>
          <w:tcPr>
            <w:tcW w:w="1574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Освещение в сети интернет и средствах массовой информации мероприятий по обеспечению доступности объектов социальной инфраструктуры.</w:t>
            </w:r>
          </w:p>
        </w:tc>
        <w:tc>
          <w:tcPr>
            <w:tcW w:w="1843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Постановление администрации муниципального района Сергиевский от 28.11.2016 г. № 1241</w:t>
            </w:r>
          </w:p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«Об утверждении муниципальной программы «Развитие физической культуры и спорта муниципального района Сергиевский на 2017-2019 годы»</w:t>
            </w:r>
          </w:p>
        </w:tc>
        <w:tc>
          <w:tcPr>
            <w:tcW w:w="567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2015-2030</w:t>
            </w:r>
          </w:p>
        </w:tc>
        <w:tc>
          <w:tcPr>
            <w:tcW w:w="1843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Организационное управление администрации муниципального района Сергиевский</w:t>
            </w:r>
          </w:p>
        </w:tc>
        <w:tc>
          <w:tcPr>
            <w:tcW w:w="1417" w:type="dxa"/>
          </w:tcPr>
          <w:p w:rsidR="00B11E4E" w:rsidRPr="00B11E4E" w:rsidRDefault="00B11E4E" w:rsidP="00B11E4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11E4E">
              <w:rPr>
                <w:rFonts w:ascii="Times New Roman" w:eastAsia="Calibri" w:hAnsi="Times New Roman" w:cs="Times New Roman"/>
                <w:sz w:val="12"/>
                <w:szCs w:val="12"/>
              </w:rPr>
              <w:t>Освещение в сети интернет и средствах массовой информации мероприятий по обеспечению доступности объектов социальной инфраструктуры</w:t>
            </w:r>
          </w:p>
        </w:tc>
      </w:tr>
    </w:tbl>
    <w:p w:rsidR="00B11E4E" w:rsidRPr="00B11E4E" w:rsidRDefault="00B11E4E" w:rsidP="00B11E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11E4E">
        <w:rPr>
          <w:rFonts w:ascii="Times New Roman" w:eastAsia="Calibri" w:hAnsi="Times New Roman" w:cs="Times New Roman"/>
          <w:sz w:val="12"/>
          <w:szCs w:val="12"/>
        </w:rPr>
        <w:t>Раздел 4. Повышение значений показателей доступности для инвалидов</w:t>
      </w:r>
    </w:p>
    <w:p w:rsidR="00B11E4E" w:rsidRDefault="00B11E4E" w:rsidP="00B11E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11E4E">
        <w:rPr>
          <w:rFonts w:ascii="Times New Roman" w:eastAsia="Calibri" w:hAnsi="Times New Roman" w:cs="Times New Roman"/>
          <w:sz w:val="12"/>
          <w:szCs w:val="12"/>
        </w:rPr>
        <w:t>приоритетных объектов и услуг «дорожной карты» муниципального района Сергиевский Самарской области</w:t>
      </w:r>
    </w:p>
    <w:p w:rsidR="00935C38" w:rsidRPr="00B11E4E" w:rsidRDefault="00935C38" w:rsidP="00B11E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Layout w:type="fixed"/>
        <w:tblLook w:val="0000" w:firstRow="0" w:lastRow="0" w:firstColumn="0" w:lastColumn="0" w:noHBand="0" w:noVBand="0"/>
      </w:tblPr>
      <w:tblGrid>
        <w:gridCol w:w="306"/>
        <w:gridCol w:w="164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1026"/>
      </w:tblGrid>
      <w:tr w:rsidR="004B1179" w:rsidRPr="004B1179" w:rsidTr="004B1179">
        <w:trPr>
          <w:trHeight w:val="20"/>
        </w:trPr>
        <w:tc>
          <w:tcPr>
            <w:tcW w:w="306" w:type="dxa"/>
            <w:vMerge w:val="restart"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645" w:type="dxa"/>
            <w:vMerge w:val="restart"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показателей</w:t>
            </w:r>
          </w:p>
        </w:tc>
        <w:tc>
          <w:tcPr>
            <w:tcW w:w="4536" w:type="dxa"/>
            <w:gridSpan w:val="16"/>
            <w:noWrap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Ожидаемые результаты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повышения значений показателей доступности (по годам)</w:t>
            </w:r>
          </w:p>
        </w:tc>
        <w:tc>
          <w:tcPr>
            <w:tcW w:w="1026" w:type="dxa"/>
            <w:vMerge w:val="restart"/>
            <w:noWrap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Орган (должностное лицо), ответственное за мониторинг и достижение запланированных значений показателей доступности</w:t>
            </w:r>
          </w:p>
        </w:tc>
      </w:tr>
      <w:tr w:rsidR="004B1179" w:rsidRPr="004B1179" w:rsidTr="004B1179">
        <w:trPr>
          <w:cantSplit/>
          <w:trHeight w:val="1134"/>
        </w:trPr>
        <w:tc>
          <w:tcPr>
            <w:tcW w:w="306" w:type="dxa"/>
            <w:vMerge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45" w:type="dxa"/>
            <w:vMerge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noWrap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2020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2021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2022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2023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2024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2025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2026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2027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2028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2029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2030</w:t>
            </w:r>
          </w:p>
        </w:tc>
        <w:tc>
          <w:tcPr>
            <w:tcW w:w="1026" w:type="dxa"/>
            <w:vMerge/>
            <w:noWrap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4B1179" w:rsidRPr="004B1179" w:rsidTr="004B1179">
        <w:trPr>
          <w:trHeight w:val="20"/>
        </w:trPr>
        <w:tc>
          <w:tcPr>
            <w:tcW w:w="7513" w:type="dxa"/>
            <w:gridSpan w:val="19"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1. </w:t>
            </w: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Общие показатели</w:t>
            </w:r>
          </w:p>
        </w:tc>
      </w:tr>
      <w:tr w:rsidR="004B1179" w:rsidRPr="004B1179" w:rsidTr="004B1179">
        <w:trPr>
          <w:cantSplit/>
          <w:trHeight w:val="1134"/>
        </w:trPr>
        <w:tc>
          <w:tcPr>
            <w:tcW w:w="306" w:type="dxa"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645" w:type="dxa"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муниципальном районе Сергиевский</w:t>
            </w:r>
          </w:p>
        </w:tc>
        <w:tc>
          <w:tcPr>
            <w:tcW w:w="284" w:type="dxa"/>
            <w:noWrap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24,2%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29%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35%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40%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45%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50%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55%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60%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65%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70%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75%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80%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85%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90%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95%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1026" w:type="dxa"/>
            <w:noWrap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Межведомственная рабочая группа при администрации  муниципального района Сергиевский; </w:t>
            </w:r>
          </w:p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Заместитель главы по социальным вопросам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С.Н. Зеленина </w:t>
            </w:r>
          </w:p>
        </w:tc>
      </w:tr>
      <w:tr w:rsidR="004B1179" w:rsidRPr="004B1179" w:rsidTr="004B1179">
        <w:trPr>
          <w:cantSplit/>
          <w:trHeight w:val="1134"/>
        </w:trPr>
        <w:tc>
          <w:tcPr>
            <w:tcW w:w="306" w:type="dxa"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645" w:type="dxa"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Доля инвалидов, положительно оценивающих уровень доступности приоритетных объектов и услуг в приоритетных сферах жизнедеятельности, в общей </w:t>
            </w:r>
            <w:proofErr w:type="gramStart"/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численности</w:t>
            </w:r>
            <w:proofErr w:type="gramEnd"/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опрошенных инвалидов в муниципальном районе Сергиевский</w:t>
            </w:r>
          </w:p>
        </w:tc>
        <w:tc>
          <w:tcPr>
            <w:tcW w:w="284" w:type="dxa"/>
            <w:noWrap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-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20%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25%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3</w:t>
            </w: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Pr="004B1179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3</w:t>
            </w: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Pr="004B1179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40%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45%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50%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55%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60%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65%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70%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80%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90%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1026" w:type="dxa"/>
            <w:noWrap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МБУ «Центр общественных организаций» муниципального района Сергиевский;</w:t>
            </w:r>
          </w:p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Районное общество инвалидов (по согласованию)</w:t>
            </w:r>
          </w:p>
        </w:tc>
      </w:tr>
      <w:tr w:rsidR="004B1179" w:rsidRPr="004B1179" w:rsidTr="004B1179">
        <w:trPr>
          <w:trHeight w:val="20"/>
        </w:trPr>
        <w:tc>
          <w:tcPr>
            <w:tcW w:w="7513" w:type="dxa"/>
            <w:gridSpan w:val="19"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2. </w:t>
            </w: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Сфера труда и занятости</w:t>
            </w:r>
          </w:p>
        </w:tc>
      </w:tr>
      <w:tr w:rsidR="004B1179" w:rsidRPr="004B1179" w:rsidTr="004B1179">
        <w:trPr>
          <w:cantSplit/>
          <w:trHeight w:val="1134"/>
        </w:trPr>
        <w:tc>
          <w:tcPr>
            <w:tcW w:w="306" w:type="dxa"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</w:t>
            </w:r>
          </w:p>
        </w:tc>
        <w:tc>
          <w:tcPr>
            <w:tcW w:w="1645" w:type="dxa"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Доля доступных для инвалидов и других маломобильных групп населения приоритетных объектов в сфере труда и занятости в общем количестве приоритетных объектов в муниципальном районе Сергиевский</w:t>
            </w:r>
          </w:p>
        </w:tc>
        <w:tc>
          <w:tcPr>
            <w:tcW w:w="284" w:type="dxa"/>
            <w:noWrap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1026" w:type="dxa"/>
            <w:noWrap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Межведомственная рабочая группа при администрации  муниципального района Сергиевский; </w:t>
            </w:r>
          </w:p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Заместитель главы по социальным вопросам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С.Н. Зеленина </w:t>
            </w:r>
          </w:p>
        </w:tc>
      </w:tr>
      <w:tr w:rsidR="004B1179" w:rsidRPr="004B1179" w:rsidTr="004B1179">
        <w:trPr>
          <w:cantSplit/>
          <w:trHeight w:val="1134"/>
        </w:trPr>
        <w:tc>
          <w:tcPr>
            <w:tcW w:w="306" w:type="dxa"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645" w:type="dxa"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Доля специалистов органов служб занятости обученных особенностям работы с инвалидами от общей численности таких специалистов</w:t>
            </w:r>
          </w:p>
        </w:tc>
        <w:tc>
          <w:tcPr>
            <w:tcW w:w="284" w:type="dxa"/>
            <w:noWrap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5%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5%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15%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20%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25%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30%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40%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50%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60%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70%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80%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90%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1026" w:type="dxa"/>
            <w:noWrap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Государственное казенное учреждение Самарской области "Центр занятости населения" муниципального района  Сергиевский (по согласованию)</w:t>
            </w:r>
          </w:p>
        </w:tc>
      </w:tr>
      <w:tr w:rsidR="004B1179" w:rsidRPr="004B1179" w:rsidTr="004B1179">
        <w:trPr>
          <w:cantSplit/>
          <w:trHeight w:val="1134"/>
        </w:trPr>
        <w:tc>
          <w:tcPr>
            <w:tcW w:w="306" w:type="dxa"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645" w:type="dxa"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Удельный вес объектов в сфере занятости населения, на которых размещены оборудование и носители информации, необходимые для обеспечения  беспрепятственного доступа инвалидов по слуху к месту предоставления услуг с учетом ограничений их жизнедеятельности</w:t>
            </w:r>
          </w:p>
        </w:tc>
        <w:tc>
          <w:tcPr>
            <w:tcW w:w="284" w:type="dxa"/>
            <w:noWrap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1026" w:type="dxa"/>
            <w:noWrap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Государственное казенное учреждение Самарской области "Центр занятости населения" муниципального района  Сергиевский (по согласованию)</w:t>
            </w:r>
          </w:p>
        </w:tc>
      </w:tr>
      <w:tr w:rsidR="004B1179" w:rsidRPr="004B1179" w:rsidTr="004B1179">
        <w:trPr>
          <w:cantSplit/>
          <w:trHeight w:val="1134"/>
        </w:trPr>
        <w:tc>
          <w:tcPr>
            <w:tcW w:w="306" w:type="dxa"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645" w:type="dxa"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Удельный вес объектов в сфере занятости населения, на которых размещены оборудование и носители информации, необходимые для обеспечения  беспрепятственного доступа инвалидов по зрению к месту предоставления услуг с учетом ограничений их жизнедеятельности</w:t>
            </w:r>
          </w:p>
        </w:tc>
        <w:tc>
          <w:tcPr>
            <w:tcW w:w="284" w:type="dxa"/>
            <w:noWrap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4B117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1026" w:type="dxa"/>
            <w:noWrap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Государственное казенное учреждение Самарской области "Центр занятости населения" муниципального района  Сергиевский (по согласованию)</w:t>
            </w:r>
          </w:p>
        </w:tc>
      </w:tr>
      <w:tr w:rsidR="004B1179" w:rsidRPr="004B1179" w:rsidTr="004B1179">
        <w:trPr>
          <w:cantSplit/>
          <w:trHeight w:val="1134"/>
        </w:trPr>
        <w:tc>
          <w:tcPr>
            <w:tcW w:w="306" w:type="dxa"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645" w:type="dxa"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Удельный вес объектов, предоставляющих услуги в сфере занятости населения, имеющих утвержденные паспорта доступности</w:t>
            </w:r>
          </w:p>
        </w:tc>
        <w:tc>
          <w:tcPr>
            <w:tcW w:w="284" w:type="dxa"/>
            <w:noWrap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1026" w:type="dxa"/>
            <w:noWrap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Межведомственная рабочая группа при администрации  муниципального района Сергиевский; </w:t>
            </w:r>
          </w:p>
          <w:p w:rsidR="004B1179" w:rsidRPr="004B1179" w:rsidRDefault="004B1179" w:rsidP="00ED46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Заместитель главы по социальным вопросам </w:t>
            </w:r>
            <w:r w:rsidR="00ED460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С.Н. Зеленина</w:t>
            </w:r>
          </w:p>
        </w:tc>
      </w:tr>
      <w:tr w:rsidR="004B1179" w:rsidRPr="004B1179" w:rsidTr="004B1179">
        <w:trPr>
          <w:trHeight w:val="20"/>
        </w:trPr>
        <w:tc>
          <w:tcPr>
            <w:tcW w:w="7513" w:type="dxa"/>
            <w:gridSpan w:val="19"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3. </w:t>
            </w: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Сфера образования</w:t>
            </w:r>
          </w:p>
        </w:tc>
      </w:tr>
      <w:tr w:rsidR="004B1179" w:rsidRPr="004B1179" w:rsidTr="00ED4607">
        <w:trPr>
          <w:cantSplit/>
          <w:trHeight w:val="1134"/>
        </w:trPr>
        <w:tc>
          <w:tcPr>
            <w:tcW w:w="306" w:type="dxa"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645" w:type="dxa"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Доля общеобразовательных и дошкольных  учреждений, в которых создана универсальная </w:t>
            </w:r>
            <w:proofErr w:type="spellStart"/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безбарьерная</w:t>
            </w:r>
            <w:proofErr w:type="spellEnd"/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среда для образования детей-инвалидов от доли приоритетных общеобразовательных и дошкольных учреждений в </w:t>
            </w:r>
            <w:proofErr w:type="spellStart"/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</w:t>
            </w:r>
          </w:p>
        </w:tc>
        <w:tc>
          <w:tcPr>
            <w:tcW w:w="284" w:type="dxa"/>
            <w:noWrap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18%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18%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  <w:r w:rsidRPr="004B1179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  <w:r w:rsidRPr="004B1179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  <w:r w:rsidRPr="004B1179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  <w:r w:rsidRPr="004B1179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50%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50%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50%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55%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55%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60%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70%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80%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90%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1026" w:type="dxa"/>
            <w:noWrap/>
          </w:tcPr>
          <w:p w:rsidR="004B1179" w:rsidRPr="004B1179" w:rsidRDefault="004B1179" w:rsidP="00ED46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Северное Управление министерства образования и науки Самарской области</w:t>
            </w:r>
            <w:r w:rsidR="00ED460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(по согласованию) </w:t>
            </w:r>
          </w:p>
        </w:tc>
      </w:tr>
      <w:tr w:rsidR="004B1179" w:rsidRPr="004B1179" w:rsidTr="00ED4607">
        <w:trPr>
          <w:cantSplit/>
          <w:trHeight w:val="1134"/>
        </w:trPr>
        <w:tc>
          <w:tcPr>
            <w:tcW w:w="306" w:type="dxa"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9</w:t>
            </w:r>
          </w:p>
        </w:tc>
        <w:tc>
          <w:tcPr>
            <w:tcW w:w="1645" w:type="dxa"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Удельный вес объектов, предоставляющих услуги в сфере образования, имеющих утвержденные паспорта доступности</w:t>
            </w:r>
          </w:p>
        </w:tc>
        <w:tc>
          <w:tcPr>
            <w:tcW w:w="284" w:type="dxa"/>
            <w:noWrap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1026" w:type="dxa"/>
            <w:noWrap/>
          </w:tcPr>
          <w:p w:rsidR="004B1179" w:rsidRPr="004B1179" w:rsidRDefault="004B1179" w:rsidP="00ED46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Северное Управление министерства образования и науки Самарской области</w:t>
            </w:r>
            <w:r w:rsidR="00ED460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(по согласованию)</w:t>
            </w:r>
          </w:p>
        </w:tc>
      </w:tr>
      <w:tr w:rsidR="004B1179" w:rsidRPr="004B1179" w:rsidTr="004B1179">
        <w:trPr>
          <w:trHeight w:val="20"/>
        </w:trPr>
        <w:tc>
          <w:tcPr>
            <w:tcW w:w="7513" w:type="dxa"/>
            <w:gridSpan w:val="19"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4. </w:t>
            </w: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Сфера культуры</w:t>
            </w:r>
          </w:p>
        </w:tc>
      </w:tr>
      <w:tr w:rsidR="004B1179" w:rsidRPr="004B1179" w:rsidTr="00ED4607">
        <w:trPr>
          <w:cantSplit/>
          <w:trHeight w:val="1134"/>
        </w:trPr>
        <w:tc>
          <w:tcPr>
            <w:tcW w:w="306" w:type="dxa"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645" w:type="dxa"/>
          </w:tcPr>
          <w:p w:rsidR="004B1179" w:rsidRPr="004B1179" w:rsidRDefault="004B1179" w:rsidP="00ED46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Доля доступных для инвалидов и других маломобильных групп населения приоритетных объектов в сфере культуры в общем количестве приоритетных объектов  в сфере культуры  </w:t>
            </w:r>
            <w:proofErr w:type="spellStart"/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</w:t>
            </w:r>
          </w:p>
        </w:tc>
        <w:tc>
          <w:tcPr>
            <w:tcW w:w="284" w:type="dxa"/>
            <w:noWrap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25%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28%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50%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50%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55%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55%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60%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60%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65%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70%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70%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75%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75%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80%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90%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1026" w:type="dxa"/>
            <w:noWrap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МКУ «Управление культуры, туризма и молодежной политики» муниципального района Сергиевский</w:t>
            </w:r>
          </w:p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(по согласованию)</w:t>
            </w:r>
          </w:p>
        </w:tc>
      </w:tr>
      <w:tr w:rsidR="004B1179" w:rsidRPr="004B1179" w:rsidTr="00ED4607">
        <w:trPr>
          <w:cantSplit/>
          <w:trHeight w:val="1134"/>
        </w:trPr>
        <w:tc>
          <w:tcPr>
            <w:tcW w:w="306" w:type="dxa"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645" w:type="dxa"/>
          </w:tcPr>
          <w:p w:rsidR="004B1179" w:rsidRPr="00ED4607" w:rsidRDefault="004B1179" w:rsidP="00ED46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Удельный вес приоритетных объектов культуры от общего количества приоритетных объектов культуры в </w:t>
            </w:r>
            <w:proofErr w:type="spellStart"/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ED460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Сергиевский, на которых инвалиды по зрению имеют возможность принимать участие в специальных мероприятиях</w:t>
            </w:r>
            <w:r w:rsidR="00ED460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ED4607" w:rsidRPr="00ED4607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1</w:t>
            </w:r>
          </w:p>
        </w:tc>
        <w:tc>
          <w:tcPr>
            <w:tcW w:w="284" w:type="dxa"/>
            <w:noWrap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5 %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20%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30%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40%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50%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55%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60%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65%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70%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75%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80%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90%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1026" w:type="dxa"/>
            <w:noWrap/>
          </w:tcPr>
          <w:p w:rsidR="004B1179" w:rsidRPr="004B1179" w:rsidRDefault="004B1179" w:rsidP="00ED46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 муниципального района Сергиевский;</w:t>
            </w:r>
            <w:r w:rsidR="00ED460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(по согласованию)</w:t>
            </w:r>
          </w:p>
        </w:tc>
      </w:tr>
      <w:tr w:rsidR="004B1179" w:rsidRPr="004B1179" w:rsidTr="00ED4607">
        <w:trPr>
          <w:cantSplit/>
          <w:trHeight w:val="1134"/>
        </w:trPr>
        <w:tc>
          <w:tcPr>
            <w:tcW w:w="306" w:type="dxa"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645" w:type="dxa"/>
          </w:tcPr>
          <w:p w:rsidR="004B1179" w:rsidRPr="00ED4607" w:rsidRDefault="004B1179" w:rsidP="00ED46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Удельный вес приоритетных объектов культуры от общего количества приоритетных объектов культуры в </w:t>
            </w:r>
            <w:proofErr w:type="spellStart"/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ED460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Сергиевский, на которых  инвалиды по слуху имеют возможность принимать участие в специальных мероприятиях</w:t>
            </w:r>
            <w:r w:rsidR="00ED4607" w:rsidRPr="00ED4607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 xml:space="preserve"> 2</w:t>
            </w:r>
            <w:r w:rsidR="00ED460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284" w:type="dxa"/>
            <w:noWrap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5%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20%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30%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40%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50%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55%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60%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65%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70%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75%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80%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90%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1026" w:type="dxa"/>
            <w:noWrap/>
          </w:tcPr>
          <w:p w:rsidR="004B1179" w:rsidRPr="004B1179" w:rsidRDefault="004B1179" w:rsidP="00ED46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 муниципального района Сергиевский;</w:t>
            </w:r>
            <w:r w:rsidR="00ED460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(по согласованию)</w:t>
            </w:r>
          </w:p>
        </w:tc>
      </w:tr>
      <w:tr w:rsidR="004B1179" w:rsidRPr="004B1179" w:rsidTr="00ED4607">
        <w:trPr>
          <w:cantSplit/>
          <w:trHeight w:val="1134"/>
        </w:trPr>
        <w:tc>
          <w:tcPr>
            <w:tcW w:w="306" w:type="dxa"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645" w:type="dxa"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Удельный вес объектов культуры от общего количества приоритетных объектов культуры в </w:t>
            </w:r>
            <w:proofErr w:type="spellStart"/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ED460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Сергиевский, на которых инвалиды с нарушениями опорно-двигательного аппарата имеют возможность принимать участие специальных мероприятиях</w:t>
            </w:r>
            <w:r w:rsidR="00ED460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ED4607" w:rsidRPr="00ED4607">
              <w:rPr>
                <w:rFonts w:ascii="Times New Roman" w:eastAsia="Calibri" w:hAnsi="Times New Roman" w:cs="Times New Roman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284" w:type="dxa"/>
            <w:noWrap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25%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28%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30%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30%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35%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40%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45%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50%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55%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60%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65%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70%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75%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80%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90%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1026" w:type="dxa"/>
            <w:noWrap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 муниципального района Сергиевский;</w:t>
            </w:r>
          </w:p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(по согласованию)</w:t>
            </w:r>
          </w:p>
        </w:tc>
      </w:tr>
      <w:tr w:rsidR="004B1179" w:rsidRPr="004B1179" w:rsidTr="00ED4607">
        <w:trPr>
          <w:cantSplit/>
          <w:trHeight w:val="1134"/>
        </w:trPr>
        <w:tc>
          <w:tcPr>
            <w:tcW w:w="306" w:type="dxa"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645" w:type="dxa"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Доля специалистов учреждений культуры, прошедших обучение (инструктирование) по вопросам, связанным с особенностями предоставления услуг инвалидам, от </w:t>
            </w:r>
            <w:r w:rsidR="00ED4607">
              <w:rPr>
                <w:rFonts w:ascii="Times New Roman" w:eastAsia="Calibri" w:hAnsi="Times New Roman" w:cs="Times New Roman"/>
                <w:sz w:val="12"/>
                <w:szCs w:val="12"/>
              </w:rPr>
              <w:t>общего числа таких специалистов</w:t>
            </w:r>
          </w:p>
        </w:tc>
        <w:tc>
          <w:tcPr>
            <w:tcW w:w="284" w:type="dxa"/>
            <w:noWrap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5%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5%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15%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20%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25%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30%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40%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50%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60%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70%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80%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90%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1026" w:type="dxa"/>
            <w:noWrap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 муниципального района Сергиевский (по согласованию)</w:t>
            </w:r>
          </w:p>
        </w:tc>
      </w:tr>
      <w:tr w:rsidR="004B1179" w:rsidRPr="004B1179" w:rsidTr="00ED4607">
        <w:trPr>
          <w:cantSplit/>
          <w:trHeight w:val="1134"/>
        </w:trPr>
        <w:tc>
          <w:tcPr>
            <w:tcW w:w="306" w:type="dxa"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15</w:t>
            </w:r>
          </w:p>
        </w:tc>
        <w:tc>
          <w:tcPr>
            <w:tcW w:w="1645" w:type="dxa"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Удельный вес объектов, предоставляющих услуги в сфере культуры, имеющих утвержденные паспорта доступности</w:t>
            </w:r>
          </w:p>
        </w:tc>
        <w:tc>
          <w:tcPr>
            <w:tcW w:w="284" w:type="dxa"/>
            <w:noWrap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1026" w:type="dxa"/>
            <w:noWrap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Межведомственная рабочая группа при администрации  муниципального района Сергиевский; </w:t>
            </w:r>
          </w:p>
          <w:p w:rsidR="004B1179" w:rsidRPr="004B1179" w:rsidRDefault="004B1179" w:rsidP="00ED46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Заместитель главы по социальным вопросам С.Н. Зеленина  </w:t>
            </w:r>
          </w:p>
        </w:tc>
      </w:tr>
      <w:tr w:rsidR="004B1179" w:rsidRPr="004B1179" w:rsidTr="004B1179">
        <w:trPr>
          <w:trHeight w:val="20"/>
        </w:trPr>
        <w:tc>
          <w:tcPr>
            <w:tcW w:w="7513" w:type="dxa"/>
            <w:gridSpan w:val="19"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5. </w:t>
            </w: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Сфера физической культуры и спорта</w:t>
            </w:r>
          </w:p>
        </w:tc>
      </w:tr>
      <w:tr w:rsidR="004B1179" w:rsidRPr="004B1179" w:rsidTr="00ED4607">
        <w:trPr>
          <w:cantSplit/>
          <w:trHeight w:val="1134"/>
        </w:trPr>
        <w:tc>
          <w:tcPr>
            <w:tcW w:w="306" w:type="dxa"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645" w:type="dxa"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Доля доступных для инвалидов и других маломобильных групп населения приоритетных объектов в сфере физической культуры и спорта в общем количестве приоритетных объектов в сфере физической культуры и спорта  </w:t>
            </w:r>
            <w:proofErr w:type="spellStart"/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ED460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Сергиевский</w:t>
            </w:r>
          </w:p>
        </w:tc>
        <w:tc>
          <w:tcPr>
            <w:tcW w:w="284" w:type="dxa"/>
            <w:noWrap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1026" w:type="dxa"/>
            <w:noWrap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Межведомственная рабочая группа при администрации  муниципального района Сергиевский; </w:t>
            </w:r>
          </w:p>
          <w:p w:rsidR="004B1179" w:rsidRPr="004B1179" w:rsidRDefault="004B1179" w:rsidP="00ED46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Заместитель главы по социальным вопросам С.Н. Зеленина </w:t>
            </w:r>
          </w:p>
        </w:tc>
      </w:tr>
      <w:tr w:rsidR="004B1179" w:rsidRPr="004B1179" w:rsidTr="00ED4607">
        <w:trPr>
          <w:cantSplit/>
          <w:trHeight w:val="747"/>
        </w:trPr>
        <w:tc>
          <w:tcPr>
            <w:tcW w:w="306" w:type="dxa"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1645" w:type="dxa"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Удельный вес объектов, предоставляющих услуги в сфере физической культуры и спорта, имеющих утвержденные паспорта доступности</w:t>
            </w:r>
          </w:p>
        </w:tc>
        <w:tc>
          <w:tcPr>
            <w:tcW w:w="284" w:type="dxa"/>
            <w:noWrap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1026" w:type="dxa"/>
            <w:noWrap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МАУ «Олимп» </w:t>
            </w:r>
          </w:p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(по согласованию)</w:t>
            </w:r>
          </w:p>
        </w:tc>
      </w:tr>
      <w:tr w:rsidR="004B1179" w:rsidRPr="004B1179" w:rsidTr="00ED4607">
        <w:trPr>
          <w:cantSplit/>
          <w:trHeight w:val="1134"/>
        </w:trPr>
        <w:tc>
          <w:tcPr>
            <w:tcW w:w="306" w:type="dxa"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1</w:t>
            </w: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645" w:type="dxa"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Доля специалистов учреждений физической культуры и спорта, прошедших обучение (инструктирование) по вопросам, связанным с особенностями предоставления услуг инвалидам, от </w:t>
            </w:r>
            <w:r w:rsidR="00ED4607">
              <w:rPr>
                <w:rFonts w:ascii="Times New Roman" w:eastAsia="Calibri" w:hAnsi="Times New Roman" w:cs="Times New Roman"/>
                <w:sz w:val="12"/>
                <w:szCs w:val="12"/>
              </w:rPr>
              <w:t>общего числа таких специалистов</w:t>
            </w:r>
          </w:p>
        </w:tc>
        <w:tc>
          <w:tcPr>
            <w:tcW w:w="284" w:type="dxa"/>
            <w:noWrap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5%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5%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15%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20%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25%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30%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40%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50%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60%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70%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80%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90%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1026" w:type="dxa"/>
            <w:noWrap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МАУ «Олимп»</w:t>
            </w:r>
          </w:p>
          <w:p w:rsidR="004B1179" w:rsidRPr="004B1179" w:rsidRDefault="004B1179" w:rsidP="00ED460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(по согласованию)</w:t>
            </w:r>
          </w:p>
        </w:tc>
      </w:tr>
      <w:tr w:rsidR="004B1179" w:rsidRPr="004B1179" w:rsidTr="004B1179">
        <w:trPr>
          <w:trHeight w:val="20"/>
        </w:trPr>
        <w:tc>
          <w:tcPr>
            <w:tcW w:w="7513" w:type="dxa"/>
            <w:gridSpan w:val="19"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6. </w:t>
            </w: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Сфера местного самоуправления</w:t>
            </w:r>
          </w:p>
        </w:tc>
      </w:tr>
      <w:tr w:rsidR="004B1179" w:rsidRPr="004B1179" w:rsidTr="00ED4607">
        <w:trPr>
          <w:cantSplit/>
          <w:trHeight w:val="1134"/>
        </w:trPr>
        <w:tc>
          <w:tcPr>
            <w:tcW w:w="306" w:type="dxa"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1645" w:type="dxa"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Доля доступных для инвалидов и других маломобильных групп населения приоритетных объектов в сфере органов местного самоуправления в общем количестве приоритетных объектов данной сферы в </w:t>
            </w:r>
            <w:proofErr w:type="spellStart"/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м.р</w:t>
            </w:r>
            <w:proofErr w:type="spellEnd"/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. Сергиевский</w:t>
            </w:r>
          </w:p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noWrap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1026" w:type="dxa"/>
            <w:noWrap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Межведомственная рабочая группа при администрации  муниципального района Сергиевский; </w:t>
            </w:r>
          </w:p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Заместитель главы по социальным вопросам </w:t>
            </w:r>
          </w:p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С.Н. Зеленина  </w:t>
            </w:r>
          </w:p>
        </w:tc>
      </w:tr>
      <w:tr w:rsidR="004B1179" w:rsidRPr="004B1179" w:rsidTr="00ED4607">
        <w:trPr>
          <w:cantSplit/>
          <w:trHeight w:val="1134"/>
        </w:trPr>
        <w:tc>
          <w:tcPr>
            <w:tcW w:w="306" w:type="dxa"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1645" w:type="dxa"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Удельный вес объектов, предоставляющих услуги в сфере органов местного самоуправления, имеющих утвержденные паспорта доступности</w:t>
            </w:r>
          </w:p>
        </w:tc>
        <w:tc>
          <w:tcPr>
            <w:tcW w:w="284" w:type="dxa"/>
            <w:noWrap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1026" w:type="dxa"/>
            <w:noWrap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Межведомственная рабочая группа при администрации  муниципального района Сергиевский; </w:t>
            </w:r>
          </w:p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Заместитель главы по социальным вопросам </w:t>
            </w:r>
          </w:p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С.Н. Зеленина </w:t>
            </w:r>
          </w:p>
        </w:tc>
      </w:tr>
      <w:tr w:rsidR="004B1179" w:rsidRPr="004B1179" w:rsidTr="00ED4607">
        <w:trPr>
          <w:cantSplit/>
          <w:trHeight w:val="1134"/>
        </w:trPr>
        <w:tc>
          <w:tcPr>
            <w:tcW w:w="306" w:type="dxa"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21</w:t>
            </w:r>
          </w:p>
        </w:tc>
        <w:tc>
          <w:tcPr>
            <w:tcW w:w="1645" w:type="dxa"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Доля специалистов учреждений органов местного самоуправления, прошедших обучение (инструктирование) по вопросам, связанным с особенностями предоставления услуг инвалидам, от общего числа таких специалистов</w:t>
            </w: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ab/>
            </w:r>
          </w:p>
        </w:tc>
        <w:tc>
          <w:tcPr>
            <w:tcW w:w="284" w:type="dxa"/>
            <w:noWrap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5%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5%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15%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20%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25%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30%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40%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50%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60%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70%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80%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90%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1026" w:type="dxa"/>
            <w:noWrap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Органы местного самоуправления; администрация муниципального района Сергиевский</w:t>
            </w:r>
          </w:p>
        </w:tc>
      </w:tr>
      <w:tr w:rsidR="004B1179" w:rsidRPr="004B1179" w:rsidTr="004B1179">
        <w:trPr>
          <w:trHeight w:val="20"/>
        </w:trPr>
        <w:tc>
          <w:tcPr>
            <w:tcW w:w="7513" w:type="dxa"/>
            <w:gridSpan w:val="19"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7. </w:t>
            </w: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Сфера транспорта</w:t>
            </w:r>
          </w:p>
        </w:tc>
      </w:tr>
      <w:tr w:rsidR="004B1179" w:rsidRPr="004B1179" w:rsidTr="00ED4607">
        <w:trPr>
          <w:cantSplit/>
          <w:trHeight w:val="1134"/>
        </w:trPr>
        <w:tc>
          <w:tcPr>
            <w:tcW w:w="306" w:type="dxa"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1645" w:type="dxa"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Доля оборудованных автостоянок парковок мест около приоритетных социально-значимых объектов для автотранспортных средств инвалидов на бесплатной основе (не менее 10% мест)  от общего количества автостоянок парковок мест около приоритетных социально-значимых объектов.</w:t>
            </w:r>
          </w:p>
        </w:tc>
        <w:tc>
          <w:tcPr>
            <w:tcW w:w="284" w:type="dxa"/>
            <w:noWrap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15%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15%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20%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20%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30%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30%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35%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40%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50%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60%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70%</w:t>
            </w:r>
          </w:p>
        </w:tc>
        <w:tc>
          <w:tcPr>
            <w:tcW w:w="284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80%</w:t>
            </w:r>
          </w:p>
        </w:tc>
        <w:tc>
          <w:tcPr>
            <w:tcW w:w="283" w:type="dxa"/>
            <w:textDirection w:val="tbRl"/>
          </w:tcPr>
          <w:p w:rsidR="004B1179" w:rsidRPr="004B1179" w:rsidRDefault="004B1179" w:rsidP="00ED460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100%</w:t>
            </w:r>
          </w:p>
        </w:tc>
        <w:tc>
          <w:tcPr>
            <w:tcW w:w="1026" w:type="dxa"/>
            <w:noWrap/>
          </w:tcPr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Сергиевский,</w:t>
            </w:r>
          </w:p>
          <w:p w:rsidR="004B1179" w:rsidRPr="004B1179" w:rsidRDefault="004B1179" w:rsidP="004B117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заказчика-застройщика, архитектуры и градостроительства» муниципального района Сергиевский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4B1179">
              <w:rPr>
                <w:rFonts w:ascii="Times New Roman" w:eastAsia="Calibri" w:hAnsi="Times New Roman" w:cs="Times New Roman"/>
                <w:sz w:val="12"/>
                <w:szCs w:val="12"/>
              </w:rPr>
              <w:t>(по согласованию)</w:t>
            </w:r>
          </w:p>
        </w:tc>
      </w:tr>
    </w:tbl>
    <w:p w:rsidR="004B1179" w:rsidRPr="004B1179" w:rsidRDefault="00ED4607" w:rsidP="004B1179">
      <w:pPr>
        <w:spacing w:after="0"/>
        <w:ind w:firstLine="284"/>
        <w:rPr>
          <w:rFonts w:ascii="Times New Roman" w:hAnsi="Times New Roman" w:cs="Times New Roman"/>
          <w:sz w:val="12"/>
          <w:szCs w:val="12"/>
        </w:rPr>
      </w:pPr>
      <w:r w:rsidRPr="00ED4607">
        <w:rPr>
          <w:rFonts w:ascii="Times New Roman" w:hAnsi="Times New Roman" w:cs="Times New Roman"/>
          <w:sz w:val="12"/>
          <w:szCs w:val="12"/>
          <w:vertAlign w:val="superscript"/>
        </w:rPr>
        <w:t>1</w:t>
      </w:r>
      <w:r w:rsidR="004B1179">
        <w:rPr>
          <w:rFonts w:ascii="Times New Roman" w:hAnsi="Times New Roman" w:cs="Times New Roman"/>
          <w:sz w:val="12"/>
          <w:szCs w:val="12"/>
        </w:rPr>
        <w:t xml:space="preserve"> </w:t>
      </w:r>
      <w:r w:rsidR="004B1179" w:rsidRPr="004B1179">
        <w:rPr>
          <w:rFonts w:ascii="Times New Roman" w:hAnsi="Times New Roman" w:cs="Times New Roman"/>
          <w:sz w:val="12"/>
          <w:szCs w:val="12"/>
        </w:rPr>
        <w:t>Специальные мероприятия для инвалидов по зрению:</w:t>
      </w:r>
    </w:p>
    <w:p w:rsidR="004B1179" w:rsidRPr="004B1179" w:rsidRDefault="004B1179" w:rsidP="004B1179">
      <w:pPr>
        <w:spacing w:after="0"/>
        <w:ind w:firstLine="284"/>
        <w:rPr>
          <w:rFonts w:ascii="Times New Roman" w:hAnsi="Times New Roman" w:cs="Times New Roman"/>
          <w:sz w:val="12"/>
          <w:szCs w:val="12"/>
        </w:rPr>
      </w:pPr>
      <w:r w:rsidRPr="004B1179">
        <w:rPr>
          <w:rFonts w:ascii="Times New Roman" w:hAnsi="Times New Roman" w:cs="Times New Roman"/>
          <w:sz w:val="12"/>
          <w:szCs w:val="12"/>
        </w:rPr>
        <w:t>-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B1179" w:rsidRPr="004B1179" w:rsidRDefault="004B1179" w:rsidP="004B1179">
      <w:pPr>
        <w:spacing w:after="0"/>
        <w:ind w:firstLine="284"/>
        <w:rPr>
          <w:rFonts w:ascii="Times New Roman" w:hAnsi="Times New Roman" w:cs="Times New Roman"/>
          <w:sz w:val="12"/>
          <w:szCs w:val="12"/>
        </w:rPr>
      </w:pPr>
      <w:r w:rsidRPr="004B1179">
        <w:rPr>
          <w:rFonts w:ascii="Times New Roman" w:hAnsi="Times New Roman" w:cs="Times New Roman"/>
          <w:sz w:val="12"/>
          <w:szCs w:val="12"/>
        </w:rPr>
        <w:t>- наличие сотрудников, на которых административно-распорядительным актом организации возложено оказание помощи инвалидам по зрению в преодолении барьеров, мешающих им пользоваться услугами, включая сопровождение, и которые подготовлены для исполнения этих функций;</w:t>
      </w:r>
    </w:p>
    <w:p w:rsidR="004B1179" w:rsidRPr="004B1179" w:rsidRDefault="004B1179" w:rsidP="004B1179">
      <w:pPr>
        <w:spacing w:after="0"/>
        <w:ind w:firstLine="284"/>
        <w:rPr>
          <w:rFonts w:ascii="Times New Roman" w:hAnsi="Times New Roman" w:cs="Times New Roman"/>
          <w:sz w:val="12"/>
          <w:szCs w:val="12"/>
        </w:rPr>
      </w:pPr>
      <w:r w:rsidRPr="004B1179">
        <w:rPr>
          <w:rFonts w:ascii="Times New Roman" w:hAnsi="Times New Roman" w:cs="Times New Roman"/>
          <w:sz w:val="12"/>
          <w:szCs w:val="12"/>
        </w:rPr>
        <w:t xml:space="preserve">- допуск </w:t>
      </w:r>
      <w:proofErr w:type="spellStart"/>
      <w:r w:rsidRPr="004B1179">
        <w:rPr>
          <w:rFonts w:ascii="Times New Roman" w:hAnsi="Times New Roman" w:cs="Times New Roman"/>
          <w:sz w:val="12"/>
          <w:szCs w:val="12"/>
        </w:rPr>
        <w:t>тифлосурдопереводчика</w:t>
      </w:r>
      <w:proofErr w:type="spellEnd"/>
      <w:r w:rsidRPr="004B1179">
        <w:rPr>
          <w:rFonts w:ascii="Times New Roman" w:hAnsi="Times New Roman" w:cs="Times New Roman"/>
          <w:sz w:val="12"/>
          <w:szCs w:val="12"/>
        </w:rPr>
        <w:t>.</w:t>
      </w:r>
    </w:p>
    <w:p w:rsidR="004B1179" w:rsidRPr="004B1179" w:rsidRDefault="00ED4607" w:rsidP="004B1179">
      <w:pPr>
        <w:spacing w:after="0"/>
        <w:ind w:firstLine="284"/>
        <w:rPr>
          <w:rFonts w:ascii="Times New Roman" w:hAnsi="Times New Roman" w:cs="Times New Roman"/>
          <w:sz w:val="12"/>
          <w:szCs w:val="12"/>
        </w:rPr>
      </w:pPr>
      <w:r w:rsidRPr="00ED4607">
        <w:rPr>
          <w:rFonts w:ascii="Times New Roman" w:hAnsi="Times New Roman" w:cs="Times New Roman"/>
          <w:sz w:val="12"/>
          <w:szCs w:val="12"/>
          <w:vertAlign w:val="superscript"/>
        </w:rPr>
        <w:t>2</w:t>
      </w:r>
      <w:r w:rsidR="004B1179">
        <w:rPr>
          <w:rFonts w:ascii="Times New Roman" w:hAnsi="Times New Roman" w:cs="Times New Roman"/>
          <w:sz w:val="12"/>
          <w:szCs w:val="12"/>
        </w:rPr>
        <w:t xml:space="preserve"> </w:t>
      </w:r>
      <w:r w:rsidR="004B1179" w:rsidRPr="004B1179">
        <w:rPr>
          <w:rFonts w:ascii="Times New Roman" w:hAnsi="Times New Roman" w:cs="Times New Roman"/>
          <w:sz w:val="12"/>
          <w:szCs w:val="12"/>
        </w:rPr>
        <w:t>Специальные мероприятия для инвалидов по слуху:</w:t>
      </w:r>
    </w:p>
    <w:p w:rsidR="004B1179" w:rsidRPr="004B1179" w:rsidRDefault="004B1179" w:rsidP="004B1179">
      <w:pPr>
        <w:spacing w:after="0"/>
        <w:ind w:firstLine="284"/>
        <w:rPr>
          <w:rFonts w:ascii="Times New Roman" w:hAnsi="Times New Roman" w:cs="Times New Roman"/>
          <w:sz w:val="12"/>
          <w:szCs w:val="12"/>
        </w:rPr>
      </w:pPr>
      <w:r w:rsidRPr="004B1179">
        <w:rPr>
          <w:rFonts w:ascii="Times New Roman" w:hAnsi="Times New Roman" w:cs="Times New Roman"/>
          <w:sz w:val="12"/>
          <w:szCs w:val="12"/>
        </w:rPr>
        <w:t>- дублирование необходимой звуковой информации;</w:t>
      </w:r>
    </w:p>
    <w:p w:rsidR="004B1179" w:rsidRPr="004B1179" w:rsidRDefault="004B1179" w:rsidP="004B1179">
      <w:pPr>
        <w:spacing w:after="0"/>
        <w:ind w:firstLine="284"/>
        <w:rPr>
          <w:rFonts w:ascii="Times New Roman" w:hAnsi="Times New Roman" w:cs="Times New Roman"/>
          <w:sz w:val="12"/>
          <w:szCs w:val="12"/>
        </w:rPr>
      </w:pPr>
      <w:r w:rsidRPr="004B1179">
        <w:rPr>
          <w:rFonts w:ascii="Times New Roman" w:hAnsi="Times New Roman" w:cs="Times New Roman"/>
          <w:sz w:val="12"/>
          <w:szCs w:val="12"/>
        </w:rPr>
        <w:t xml:space="preserve">- допуск </w:t>
      </w:r>
      <w:proofErr w:type="spellStart"/>
      <w:r w:rsidRPr="004B1179">
        <w:rPr>
          <w:rFonts w:ascii="Times New Roman" w:hAnsi="Times New Roman" w:cs="Times New Roman"/>
          <w:sz w:val="12"/>
          <w:szCs w:val="12"/>
        </w:rPr>
        <w:t>сурдопереводчика</w:t>
      </w:r>
      <w:proofErr w:type="spellEnd"/>
      <w:r w:rsidRPr="004B1179">
        <w:rPr>
          <w:rFonts w:ascii="Times New Roman" w:hAnsi="Times New Roman" w:cs="Times New Roman"/>
          <w:sz w:val="12"/>
          <w:szCs w:val="12"/>
        </w:rPr>
        <w:t>;</w:t>
      </w:r>
    </w:p>
    <w:p w:rsidR="004B1179" w:rsidRPr="004B1179" w:rsidRDefault="004B1179" w:rsidP="004B1179">
      <w:pPr>
        <w:spacing w:after="0"/>
        <w:ind w:firstLine="284"/>
        <w:rPr>
          <w:rFonts w:ascii="Times New Roman" w:hAnsi="Times New Roman" w:cs="Times New Roman"/>
          <w:sz w:val="12"/>
          <w:szCs w:val="12"/>
        </w:rPr>
      </w:pPr>
      <w:r w:rsidRPr="004B1179">
        <w:rPr>
          <w:rFonts w:ascii="Times New Roman" w:hAnsi="Times New Roman" w:cs="Times New Roman"/>
          <w:sz w:val="12"/>
          <w:szCs w:val="12"/>
        </w:rPr>
        <w:t>- размещение оборудования и носителей информации, необходимых для обеспечения беспрепятственного доступа инвалидов по слуху к объектам;</w:t>
      </w:r>
    </w:p>
    <w:p w:rsidR="004B1179" w:rsidRPr="004B1179" w:rsidRDefault="004B1179" w:rsidP="004B1179">
      <w:pPr>
        <w:spacing w:after="0"/>
        <w:ind w:firstLine="284"/>
        <w:rPr>
          <w:rFonts w:ascii="Times New Roman" w:hAnsi="Times New Roman" w:cs="Times New Roman"/>
          <w:sz w:val="12"/>
          <w:szCs w:val="12"/>
        </w:rPr>
      </w:pPr>
      <w:r w:rsidRPr="004B1179">
        <w:rPr>
          <w:rFonts w:ascii="Times New Roman" w:hAnsi="Times New Roman" w:cs="Times New Roman"/>
          <w:sz w:val="12"/>
          <w:szCs w:val="12"/>
        </w:rPr>
        <w:t>- наличие сотрудников, на которых административно-распорядительным актом организации возложено оказание помощи инвалидам по слуху в преодолении барьеров, мешающих им пользоваться услугами, включая сопровождение, и которые подготовлены для исполнения этих функций.</w:t>
      </w:r>
    </w:p>
    <w:p w:rsidR="004B1179" w:rsidRPr="004B1179" w:rsidRDefault="00ED4607" w:rsidP="004B1179">
      <w:pPr>
        <w:spacing w:after="0"/>
        <w:ind w:firstLine="284"/>
        <w:rPr>
          <w:rFonts w:ascii="Times New Roman" w:hAnsi="Times New Roman" w:cs="Times New Roman"/>
          <w:sz w:val="12"/>
          <w:szCs w:val="12"/>
        </w:rPr>
      </w:pPr>
      <w:r w:rsidRPr="00ED4607">
        <w:rPr>
          <w:rFonts w:ascii="Times New Roman" w:hAnsi="Times New Roman" w:cs="Times New Roman"/>
          <w:sz w:val="12"/>
          <w:szCs w:val="12"/>
          <w:vertAlign w:val="superscript"/>
        </w:rPr>
        <w:t>3</w:t>
      </w:r>
      <w:r w:rsidR="004B1179">
        <w:rPr>
          <w:rFonts w:ascii="Times New Roman" w:hAnsi="Times New Roman" w:cs="Times New Roman"/>
          <w:sz w:val="12"/>
          <w:szCs w:val="12"/>
        </w:rPr>
        <w:t xml:space="preserve"> </w:t>
      </w:r>
      <w:r w:rsidR="004B1179" w:rsidRPr="004B1179">
        <w:rPr>
          <w:rFonts w:ascii="Times New Roman" w:hAnsi="Times New Roman" w:cs="Times New Roman"/>
          <w:sz w:val="12"/>
          <w:szCs w:val="12"/>
        </w:rPr>
        <w:t>Специальные мероприятия для инвалидов с нарушениями опорно-двигательного аппарата:</w:t>
      </w:r>
    </w:p>
    <w:p w:rsidR="004B1179" w:rsidRPr="004B1179" w:rsidRDefault="004B1179" w:rsidP="004B1179">
      <w:pPr>
        <w:spacing w:after="0"/>
        <w:ind w:firstLine="284"/>
        <w:rPr>
          <w:rFonts w:ascii="Times New Roman" w:hAnsi="Times New Roman" w:cs="Times New Roman"/>
          <w:sz w:val="12"/>
          <w:szCs w:val="12"/>
        </w:rPr>
      </w:pPr>
      <w:r w:rsidRPr="004B1179">
        <w:rPr>
          <w:rFonts w:ascii="Times New Roman" w:hAnsi="Times New Roman" w:cs="Times New Roman"/>
          <w:sz w:val="12"/>
          <w:szCs w:val="12"/>
        </w:rPr>
        <w:t xml:space="preserve">- оснащение </w:t>
      </w:r>
      <w:proofErr w:type="spellStart"/>
      <w:r w:rsidRPr="004B1179">
        <w:rPr>
          <w:rFonts w:ascii="Times New Roman" w:hAnsi="Times New Roman" w:cs="Times New Roman"/>
          <w:sz w:val="12"/>
          <w:szCs w:val="12"/>
        </w:rPr>
        <w:t>ассистивными</w:t>
      </w:r>
      <w:proofErr w:type="spellEnd"/>
      <w:r w:rsidRPr="004B1179">
        <w:rPr>
          <w:rFonts w:ascii="Times New Roman" w:hAnsi="Times New Roman" w:cs="Times New Roman"/>
          <w:sz w:val="12"/>
          <w:szCs w:val="12"/>
        </w:rPr>
        <w:t xml:space="preserve"> приспособлениями и адаптивными средствами в целях обеспечения возможности самостоятельного  передвижения инвалида по территории объекта, входа и выхода, в том числе с использованием кресла-коляски;</w:t>
      </w:r>
    </w:p>
    <w:p w:rsidR="004B1179" w:rsidRPr="004B1179" w:rsidRDefault="004B1179" w:rsidP="004B1179">
      <w:pPr>
        <w:spacing w:after="0"/>
        <w:ind w:firstLine="284"/>
        <w:rPr>
          <w:rFonts w:ascii="Times New Roman" w:hAnsi="Times New Roman" w:cs="Times New Roman"/>
          <w:sz w:val="12"/>
          <w:szCs w:val="12"/>
        </w:rPr>
      </w:pPr>
      <w:r w:rsidRPr="004B1179">
        <w:rPr>
          <w:rFonts w:ascii="Times New Roman" w:hAnsi="Times New Roman" w:cs="Times New Roman"/>
          <w:sz w:val="12"/>
          <w:szCs w:val="12"/>
        </w:rPr>
        <w:t>- размещение оборудования и носителей информации, необходимых для обеспечения беспрепятственного доступа инвалидов с нарушениями опорно-двигательного аппарата к объектам;</w:t>
      </w:r>
    </w:p>
    <w:p w:rsidR="004B1179" w:rsidRPr="004B1179" w:rsidRDefault="004B1179" w:rsidP="004B1179">
      <w:pPr>
        <w:spacing w:after="0"/>
        <w:ind w:firstLine="284"/>
        <w:rPr>
          <w:rFonts w:ascii="Times New Roman" w:hAnsi="Times New Roman" w:cs="Times New Roman"/>
          <w:sz w:val="12"/>
          <w:szCs w:val="12"/>
        </w:rPr>
      </w:pPr>
      <w:r w:rsidRPr="004B1179">
        <w:rPr>
          <w:rFonts w:ascii="Times New Roman" w:hAnsi="Times New Roman" w:cs="Times New Roman"/>
          <w:sz w:val="12"/>
          <w:szCs w:val="12"/>
        </w:rPr>
        <w:t>- наличие сотрудников, на которых административно-распорядительным актом организации возложено оказание помощи инвалидам с нарушениями опорно-двигательного аппарата в преодолении барьеров, мешающих им пользоваться услугами, включая сопровождение, и которые подготовлены для исполнения этих функций.</w:t>
      </w:r>
    </w:p>
    <w:p w:rsidR="00ED4607" w:rsidRPr="007E4387" w:rsidRDefault="00ED4607" w:rsidP="00ED460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№2</w:t>
      </w:r>
    </w:p>
    <w:p w:rsidR="00ED4607" w:rsidRPr="007E4387" w:rsidRDefault="00ED4607" w:rsidP="00ED460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ED4607" w:rsidRPr="007E4387" w:rsidRDefault="00ED4607" w:rsidP="00ED460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ED4607" w:rsidRPr="007E4387" w:rsidRDefault="00ED4607" w:rsidP="00ED460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468</w:t>
      </w:r>
      <w:r w:rsidRPr="007E4387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05</w:t>
      </w:r>
      <w:r w:rsidRPr="007E4387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7E4387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ED4607" w:rsidRPr="008D7694" w:rsidRDefault="00ED4607" w:rsidP="00ED46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D7694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</w:p>
    <w:p w:rsidR="008D7694" w:rsidRDefault="00ED4607" w:rsidP="00ED46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D7694">
        <w:rPr>
          <w:rFonts w:ascii="Times New Roman" w:eastAsia="Calibri" w:hAnsi="Times New Roman" w:cs="Times New Roman"/>
          <w:b/>
          <w:sz w:val="12"/>
          <w:szCs w:val="12"/>
        </w:rPr>
        <w:t>проведения мониторинга исполнения Плана мероприятий</w:t>
      </w:r>
      <w:r w:rsidR="008D7694" w:rsidRPr="008D7694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D7694">
        <w:rPr>
          <w:rFonts w:ascii="Times New Roman" w:eastAsia="Calibri" w:hAnsi="Times New Roman" w:cs="Times New Roman"/>
          <w:b/>
          <w:sz w:val="12"/>
          <w:szCs w:val="12"/>
        </w:rPr>
        <w:t xml:space="preserve">("дорожной  карты") по повышению значений </w:t>
      </w:r>
    </w:p>
    <w:p w:rsidR="00ED4607" w:rsidRPr="008D7694" w:rsidRDefault="00ED4607" w:rsidP="00ED46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D7694">
        <w:rPr>
          <w:rFonts w:ascii="Times New Roman" w:eastAsia="Calibri" w:hAnsi="Times New Roman" w:cs="Times New Roman"/>
          <w:b/>
          <w:sz w:val="12"/>
          <w:szCs w:val="12"/>
        </w:rPr>
        <w:t xml:space="preserve"> показателей доступности для инвалидов объектов и услуг  в муниципальном районе Сергиевский Самарской области</w:t>
      </w:r>
    </w:p>
    <w:p w:rsidR="00ED4607" w:rsidRPr="00ED4607" w:rsidRDefault="00ED4607" w:rsidP="00ED460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D4607" w:rsidRPr="00ED4607" w:rsidRDefault="008D7694" w:rsidP="008D769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ED4607" w:rsidRPr="00ED4607">
        <w:rPr>
          <w:rFonts w:ascii="Times New Roman" w:eastAsia="Calibri" w:hAnsi="Times New Roman" w:cs="Times New Roman"/>
          <w:sz w:val="12"/>
          <w:szCs w:val="12"/>
        </w:rPr>
        <w:t>Настоящий Порядок устанавливает механизм проведения мониторинга исполнения Плана мероприятий ("дорожной  карты") по повышению значений  показателей доступности для инвалидов объектов и услуг  в муниципальном районе Сергиевский Самарской области (далее «дорожная карта»).</w:t>
      </w:r>
    </w:p>
    <w:p w:rsidR="00ED4607" w:rsidRPr="00ED4607" w:rsidRDefault="008D7694" w:rsidP="008D769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ED4607" w:rsidRPr="00ED4607">
        <w:rPr>
          <w:rFonts w:ascii="Times New Roman" w:eastAsia="Calibri" w:hAnsi="Times New Roman" w:cs="Times New Roman"/>
          <w:sz w:val="12"/>
          <w:szCs w:val="12"/>
        </w:rPr>
        <w:t>Мониторинг исполнения «дорожной кары» осуществляется администрацией муниципального района Сергиевский в целях оценки состояния доступности объектов социальной, инженерной и транспортной инфраструктур для инвалидов и других маломобильных групп населения.</w:t>
      </w:r>
    </w:p>
    <w:p w:rsidR="00ED4607" w:rsidRPr="00ED4607" w:rsidRDefault="008D7694" w:rsidP="008D769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proofErr w:type="gramStart"/>
      <w:r w:rsidR="00ED4607" w:rsidRPr="00ED4607">
        <w:rPr>
          <w:rFonts w:ascii="Times New Roman" w:eastAsia="Calibri" w:hAnsi="Times New Roman" w:cs="Times New Roman"/>
          <w:sz w:val="12"/>
          <w:szCs w:val="12"/>
        </w:rPr>
        <w:t>Мониторинг проводится по объектам социальной инфраструктуры, включенным в Перечень приоритетных социально значимых объектов муниципального района Сергиевский, утвержденный Распоряжением администрации муниципального района Сергиевский № 392-р от     10.04.2017 г.  «О внесении изменений в распоряжение администрации муниципального района Сергиевский № 1302-р от 28.09.2016г. «О создании межведомственной рабочей группы по проведению анкетирования и паспортизации, приоритетных социально-значимых объектов в муниципальном районе Сергиевский Самарской области, утверждении территориального</w:t>
      </w:r>
      <w:proofErr w:type="gramEnd"/>
      <w:r w:rsidR="00ED4607" w:rsidRPr="00ED4607">
        <w:rPr>
          <w:rFonts w:ascii="Times New Roman" w:eastAsia="Calibri" w:hAnsi="Times New Roman" w:cs="Times New Roman"/>
          <w:sz w:val="12"/>
          <w:szCs w:val="12"/>
        </w:rPr>
        <w:t xml:space="preserve"> перечня приоритетных социально-значимых объектов в муниципальном районе Сергиевский Самарской области».</w:t>
      </w:r>
    </w:p>
    <w:p w:rsidR="00ED4607" w:rsidRPr="00ED4607" w:rsidRDefault="008D7694" w:rsidP="008D769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4. </w:t>
      </w:r>
      <w:r w:rsidR="00ED4607" w:rsidRPr="00ED4607">
        <w:rPr>
          <w:rFonts w:ascii="Times New Roman" w:eastAsia="Calibri" w:hAnsi="Times New Roman" w:cs="Times New Roman"/>
          <w:sz w:val="12"/>
          <w:szCs w:val="12"/>
        </w:rPr>
        <w:t>Мониторинг исполнения «дорожной кары» осуществляется в сроки реализации Плана мероприятий ("дорожной  карты") по повышению значений  показателей доступности для инвалидов объектов и услуг  в муниципальном районе Сергиевский Самарской области (2015-2030 годы).</w:t>
      </w:r>
    </w:p>
    <w:p w:rsidR="00ED4607" w:rsidRPr="00ED4607" w:rsidRDefault="008D7694" w:rsidP="008D769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="00ED4607" w:rsidRPr="00ED4607">
        <w:rPr>
          <w:rFonts w:ascii="Times New Roman" w:eastAsia="Calibri" w:hAnsi="Times New Roman" w:cs="Times New Roman"/>
          <w:sz w:val="12"/>
          <w:szCs w:val="12"/>
        </w:rPr>
        <w:t>Срок предоставления отчетности - ежегодно до 01 марта за отчетный период.</w:t>
      </w:r>
    </w:p>
    <w:p w:rsidR="00ED4607" w:rsidRPr="00ED4607" w:rsidRDefault="008D7694" w:rsidP="008D769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="00ED4607" w:rsidRPr="00ED4607">
        <w:rPr>
          <w:rFonts w:ascii="Times New Roman" w:eastAsia="Calibri" w:hAnsi="Times New Roman" w:cs="Times New Roman"/>
          <w:sz w:val="12"/>
          <w:szCs w:val="12"/>
        </w:rPr>
        <w:t>Отчет мониторинга показателей «дорожной карты» проводить согласно показателям  Раздела 4. «Повышение значений показателей доступности для инвалидов приоритетных объектов и услуг «дорожной карты» муниципального района Сергиевский Самарской области» утвержденного Плана мероприятий «дорожной карты» по повышению значений  показателей доступности для инвалидов объектов и услуг  в муниципальном районе Сергиевский Самарской области по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276"/>
        <w:gridCol w:w="992"/>
        <w:gridCol w:w="3402"/>
      </w:tblGrid>
      <w:tr w:rsidR="00ED4607" w:rsidRPr="00ED4607" w:rsidTr="008D7694">
        <w:tc>
          <w:tcPr>
            <w:tcW w:w="1843" w:type="dxa"/>
            <w:shd w:val="clear" w:color="auto" w:fill="auto"/>
          </w:tcPr>
          <w:p w:rsidR="00ED4607" w:rsidRPr="00ED4607" w:rsidRDefault="00ED4607" w:rsidP="00ED460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60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показателей</w:t>
            </w:r>
          </w:p>
        </w:tc>
        <w:tc>
          <w:tcPr>
            <w:tcW w:w="1276" w:type="dxa"/>
            <w:shd w:val="clear" w:color="auto" w:fill="auto"/>
          </w:tcPr>
          <w:p w:rsidR="00ED4607" w:rsidRPr="00ED4607" w:rsidRDefault="00ED4607" w:rsidP="00ED460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607">
              <w:rPr>
                <w:rFonts w:ascii="Times New Roman" w:eastAsia="Calibri" w:hAnsi="Times New Roman" w:cs="Times New Roman"/>
                <w:sz w:val="12"/>
                <w:szCs w:val="12"/>
              </w:rPr>
              <w:t>Предыдущий год</w:t>
            </w:r>
          </w:p>
        </w:tc>
        <w:tc>
          <w:tcPr>
            <w:tcW w:w="992" w:type="dxa"/>
            <w:shd w:val="clear" w:color="auto" w:fill="auto"/>
          </w:tcPr>
          <w:p w:rsidR="00ED4607" w:rsidRPr="00ED4607" w:rsidRDefault="00ED4607" w:rsidP="00ED460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607">
              <w:rPr>
                <w:rFonts w:ascii="Times New Roman" w:eastAsia="Calibri" w:hAnsi="Times New Roman" w:cs="Times New Roman"/>
                <w:sz w:val="12"/>
                <w:szCs w:val="12"/>
              </w:rPr>
              <w:t>Отчетный год</w:t>
            </w:r>
          </w:p>
        </w:tc>
        <w:tc>
          <w:tcPr>
            <w:tcW w:w="3402" w:type="dxa"/>
            <w:shd w:val="clear" w:color="auto" w:fill="auto"/>
          </w:tcPr>
          <w:p w:rsidR="00ED4607" w:rsidRPr="00ED4607" w:rsidRDefault="00ED4607" w:rsidP="008D76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4607">
              <w:rPr>
                <w:rFonts w:ascii="Times New Roman" w:eastAsia="Calibri" w:hAnsi="Times New Roman" w:cs="Times New Roman"/>
                <w:sz w:val="12"/>
                <w:szCs w:val="12"/>
              </w:rPr>
              <w:t>Динамика, с указанием причин</w:t>
            </w:r>
            <w:r w:rsidR="008D769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D4607">
              <w:rPr>
                <w:rFonts w:ascii="Times New Roman" w:eastAsia="Calibri" w:hAnsi="Times New Roman" w:cs="Times New Roman"/>
                <w:sz w:val="12"/>
                <w:szCs w:val="12"/>
              </w:rPr>
              <w:t>невыполнения показателя</w:t>
            </w:r>
          </w:p>
        </w:tc>
      </w:tr>
      <w:tr w:rsidR="00ED4607" w:rsidRPr="00ED4607" w:rsidTr="008D7694">
        <w:tc>
          <w:tcPr>
            <w:tcW w:w="1843" w:type="dxa"/>
            <w:shd w:val="clear" w:color="auto" w:fill="auto"/>
          </w:tcPr>
          <w:p w:rsidR="00ED4607" w:rsidRPr="00ED4607" w:rsidRDefault="00ED4607" w:rsidP="00ED460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auto"/>
          </w:tcPr>
          <w:p w:rsidR="00ED4607" w:rsidRPr="00ED4607" w:rsidRDefault="00ED4607" w:rsidP="00ED460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auto"/>
          </w:tcPr>
          <w:p w:rsidR="00ED4607" w:rsidRPr="00ED4607" w:rsidRDefault="00ED4607" w:rsidP="00ED460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02" w:type="dxa"/>
            <w:shd w:val="clear" w:color="auto" w:fill="auto"/>
          </w:tcPr>
          <w:p w:rsidR="00ED4607" w:rsidRPr="00ED4607" w:rsidRDefault="00ED4607" w:rsidP="00ED460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ED4607" w:rsidRPr="00ED4607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="00ED4607" w:rsidRPr="00ED4607">
        <w:rPr>
          <w:rFonts w:ascii="Times New Roman" w:eastAsia="Calibri" w:hAnsi="Times New Roman" w:cs="Times New Roman"/>
          <w:sz w:val="12"/>
          <w:szCs w:val="12"/>
        </w:rPr>
        <w:t>Ответственным за координацию мониторинга показателей «дорожной карты» является заместитель Главы муниципального района Сергиевский, курирующий вопросы социальной сферы.</w:t>
      </w:r>
    </w:p>
    <w:p w:rsidR="00935C38" w:rsidRDefault="00935C38" w:rsidP="008D769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8D7694" w:rsidRPr="00B74316" w:rsidRDefault="008D7694" w:rsidP="008D769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8D7694" w:rsidRPr="00B74316" w:rsidRDefault="008D7694" w:rsidP="008D76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D7694" w:rsidRPr="00B74316" w:rsidRDefault="008D7694" w:rsidP="008D76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D7694" w:rsidRPr="00B74316" w:rsidRDefault="008D7694" w:rsidP="008D76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D7694" w:rsidRPr="00B74316" w:rsidRDefault="008D7694" w:rsidP="008D76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8D7694" w:rsidRPr="00B74316" w:rsidRDefault="008D7694" w:rsidP="008D769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05 мая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№469</w:t>
      </w:r>
    </w:p>
    <w:p w:rsidR="008D7694" w:rsidRDefault="008D7694" w:rsidP="008D76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D7694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постановление администрации муниципального района Сергиевский </w:t>
      </w:r>
    </w:p>
    <w:p w:rsidR="008D7694" w:rsidRDefault="008D7694" w:rsidP="008D76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D7694">
        <w:rPr>
          <w:rFonts w:ascii="Times New Roman" w:eastAsia="Calibri" w:hAnsi="Times New Roman" w:cs="Times New Roman"/>
          <w:b/>
          <w:sz w:val="12"/>
          <w:szCs w:val="12"/>
        </w:rPr>
        <w:t xml:space="preserve">№535 от 10.04.2015 года «Об утверждении Административного регламента осуществления муниципального земельного контроля 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D7694">
        <w:rPr>
          <w:rFonts w:ascii="Times New Roman" w:eastAsia="Calibri" w:hAnsi="Times New Roman" w:cs="Times New Roman"/>
          <w:b/>
          <w:sz w:val="12"/>
          <w:szCs w:val="12"/>
        </w:rPr>
        <w:t>на территории муниципального района Сергиевский Самарской области»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D7694" w:rsidRP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D7694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Самарской области от 31.12.2014 № 137-ГД «О порядке осуществления муниципального земельного контроля на территории Самарской области», с Решением собрания представителей муниципального района</w:t>
      </w:r>
      <w:proofErr w:type="gramEnd"/>
      <w:r w:rsidRPr="008D7694">
        <w:rPr>
          <w:rFonts w:ascii="Times New Roman" w:eastAsia="Calibri" w:hAnsi="Times New Roman" w:cs="Times New Roman"/>
          <w:sz w:val="12"/>
          <w:szCs w:val="12"/>
        </w:rPr>
        <w:t xml:space="preserve"> Сергиевский Самарской области от 26.04.2017 №17 «Об утверждении структуры администрации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D7694">
        <w:rPr>
          <w:rFonts w:ascii="Times New Roman" w:eastAsia="Calibri" w:hAnsi="Times New Roman" w:cs="Times New Roman"/>
          <w:sz w:val="12"/>
          <w:szCs w:val="12"/>
        </w:rPr>
        <w:t>в целях надлежащей организации и осуществления муниципального земельного контроля и приведения нормативных правовых актов в соответствие с действующим законодательством, Администрация муниципального района Сергиевский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8D7694">
        <w:rPr>
          <w:rFonts w:ascii="Times New Roman" w:eastAsia="Calibri" w:hAnsi="Times New Roman" w:cs="Times New Roman"/>
          <w:sz w:val="12"/>
          <w:szCs w:val="12"/>
        </w:rPr>
        <w:t>: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1.Внести в постановление администрации муниципального района Сергиевский №535 от 10.04.2015 года «Об утверждении Административного регламента осуществления муниципального земельного контроля на территории муниципального района Сергиевский Самарской области» (далее – Административный регламент) изменения следующего содержания: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1.1. Пункт 1.2.2. Административного регламента изложить в следующей редакции: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«Уполномоченным органом, осуществляющим  муниципальный земельный контроль, является Контрольное управление администрации муниципального района Сергиевский Самарской области (далее - Управление) в лице инспекторов отдела экологии, природных ресурсов и земельного контроля Контрольного управления администрации муниципального района Сергиевский Самарской области (далее инспекторы)».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1.2. Пункт 1.5.4. Административного регламента изложить в следующей редакции: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«Утвержденный Главой муниципального района Сергиевский Самарской области план проведения плановых проверок доводится до сведения заинтересованных лиц посредством его размещения на официальном сайте муниципального района Сергиевский Самарской области в сети "Интернет" либо иным доступным способом».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1.3. Пункт 1.5.7. Административного регламента изложить в следующей редакции: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«Управление рассматривает предложения органов прокуратуры и по итогам их рассмотрения направляют в органы прокуратуры в срок до 1 ноября года, предшествующего году проведения плановых проверок, утвержденные ежегодные планы проведения плановых проверок».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1.4. Пункт 1.5.13. Административного регламента изложить в следующей редакции: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D7694">
        <w:rPr>
          <w:rFonts w:ascii="Times New Roman" w:eastAsia="Calibri" w:hAnsi="Times New Roman" w:cs="Times New Roman"/>
          <w:sz w:val="12"/>
          <w:szCs w:val="12"/>
        </w:rPr>
        <w:t>«В случае если достоверность сведений, содержащихся в документах, имеющихся в распоряжении органа муниципального контроля, вызывает обоснованные сомнения либо эти сведения не позволяют оценить исполнение юридическим лицом, индивидуальным предпринимателем обязательных требований или требований, установленных муниципальными правовыми актами, орган муниципального контроля направляет в адрес юридического лица,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</w:t>
      </w:r>
      <w:proofErr w:type="gramEnd"/>
      <w:r w:rsidRPr="008D7694">
        <w:rPr>
          <w:rFonts w:ascii="Times New Roman" w:eastAsia="Calibri" w:hAnsi="Times New Roman" w:cs="Times New Roman"/>
          <w:sz w:val="12"/>
          <w:szCs w:val="12"/>
        </w:rPr>
        <w:t xml:space="preserve"> документы. К запросу прилагается заверенная печатью копия распоряжения Главы муниципального района Сергиевский Самарской области о проведении проверки либо о проведении документарной проверки».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1.5. Пункт 3.3.3. Административного регламента изложить в следующей редакции: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 xml:space="preserve">«Инспектор не </w:t>
      </w:r>
      <w:proofErr w:type="gramStart"/>
      <w:r w:rsidRPr="008D7694">
        <w:rPr>
          <w:rFonts w:ascii="Times New Roman" w:eastAsia="Calibri" w:hAnsi="Times New Roman" w:cs="Times New Roman"/>
          <w:sz w:val="12"/>
          <w:szCs w:val="12"/>
        </w:rPr>
        <w:t>позднее</w:t>
      </w:r>
      <w:proofErr w:type="gramEnd"/>
      <w:r w:rsidRPr="008D7694">
        <w:rPr>
          <w:rFonts w:ascii="Times New Roman" w:eastAsia="Calibri" w:hAnsi="Times New Roman" w:cs="Times New Roman"/>
          <w:sz w:val="12"/>
          <w:szCs w:val="12"/>
        </w:rPr>
        <w:t xml:space="preserve"> чем за пять рабочих дней до наступления планового срока для проведения проверки, подготавливает распоряжение по форме, согласно приложению № 4 к настоящему административному регламенту и передает его на подпись Главе муниципального района Сергиевский Самарской области».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1.6. Пункт 3.3.4. Административного регламента изложить в следующей редакции: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«Глава муниципального района Сергиевский Самарской области в день получения распоряжения подписывает его и возвращает инспектору».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1.7. Пункт 3.3.5. Административного регламента изложить в следующей редакции: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 xml:space="preserve">«Руководитель общего отдела администрации </w:t>
      </w:r>
      <w:proofErr w:type="spellStart"/>
      <w:r w:rsidRPr="008D7694">
        <w:rPr>
          <w:rFonts w:ascii="Times New Roman" w:eastAsia="Calibri" w:hAnsi="Times New Roman" w:cs="Times New Roman"/>
          <w:sz w:val="12"/>
          <w:szCs w:val="12"/>
        </w:rPr>
        <w:t>м.р</w:t>
      </w:r>
      <w:proofErr w:type="spellEnd"/>
      <w:r w:rsidRPr="008D7694">
        <w:rPr>
          <w:rFonts w:ascii="Times New Roman" w:eastAsia="Calibri" w:hAnsi="Times New Roman" w:cs="Times New Roman"/>
          <w:sz w:val="12"/>
          <w:szCs w:val="12"/>
        </w:rPr>
        <w:t xml:space="preserve">. Сергиевский в течение одного рабочего дня заверяет печатью две копии распоряжения. Одна копия распоряжения направляется лицу, в отношении которого проводится плановая проверка, заказным почтовым отправлением с уведомлением о вручении, не позднее, чем за три рабочих дней до начала ее проведения. Вторая копия распоряжения вручается юридическому лицу или физическому лицу в день проведения плановой проверки. Оригинал распоряжения хранится в администрации </w:t>
      </w:r>
      <w:proofErr w:type="spellStart"/>
      <w:r w:rsidRPr="008D7694">
        <w:rPr>
          <w:rFonts w:ascii="Times New Roman" w:eastAsia="Calibri" w:hAnsi="Times New Roman" w:cs="Times New Roman"/>
          <w:sz w:val="12"/>
          <w:szCs w:val="12"/>
        </w:rPr>
        <w:t>м.р</w:t>
      </w:r>
      <w:proofErr w:type="spellEnd"/>
      <w:r w:rsidRPr="008D7694">
        <w:rPr>
          <w:rFonts w:ascii="Times New Roman" w:eastAsia="Calibri" w:hAnsi="Times New Roman" w:cs="Times New Roman"/>
          <w:sz w:val="12"/>
          <w:szCs w:val="12"/>
        </w:rPr>
        <w:t>. Сергиевский».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1.8. Пункт 4.1.1. Административного регламента изложить в следующей редакции: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 xml:space="preserve">«Текущий </w:t>
      </w:r>
      <w:proofErr w:type="gramStart"/>
      <w:r w:rsidRPr="008D7694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8D7694">
        <w:rPr>
          <w:rFonts w:ascii="Times New Roman" w:eastAsia="Calibri" w:hAnsi="Times New Roman" w:cs="Times New Roman"/>
          <w:sz w:val="12"/>
          <w:szCs w:val="12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осуществлению муниципального земельного контроля, осуществляется руководителем Управления».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1.9. Приложение № 4 к Административному регламенту изложить в редакции согласно приложению № 1 к настоящему постановлению.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 момента его официального опубликования.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4.</w:t>
      </w:r>
      <w:proofErr w:type="gramStart"/>
      <w:r w:rsidRPr="008D7694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8D7694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Контрольного управления муниципального района Сергиевский Самарской области Андреева А.А.</w:t>
      </w:r>
    </w:p>
    <w:p w:rsidR="008D7694" w:rsidRDefault="008D7694" w:rsidP="008D769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D7694" w:rsidRPr="007E4387" w:rsidRDefault="008D7694" w:rsidP="008D769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8D7694" w:rsidRPr="007E4387" w:rsidRDefault="008D7694" w:rsidP="008D769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8D7694" w:rsidRPr="007E4387" w:rsidRDefault="008D7694" w:rsidP="008D769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8D7694" w:rsidRPr="007E4387" w:rsidRDefault="008D7694" w:rsidP="008D769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469</w:t>
      </w:r>
      <w:r w:rsidRPr="007E4387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05</w:t>
      </w:r>
      <w:r w:rsidRPr="007E4387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7E4387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РАСПОРЯЖЕНИЕ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D7694" w:rsidRPr="008D7694" w:rsidRDefault="008D7694" w:rsidP="008D769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О проведении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D7694">
        <w:rPr>
          <w:rFonts w:ascii="Times New Roman" w:eastAsia="Calibri" w:hAnsi="Times New Roman" w:cs="Times New Roman"/>
          <w:sz w:val="12"/>
          <w:szCs w:val="12"/>
        </w:rPr>
        <w:t>проверки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______________________________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(плановой/внеплановой, документарной/выездной)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юридического лица, индивидуального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 xml:space="preserve">  предпринимателя, физического лица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8D7694">
        <w:rPr>
          <w:rFonts w:ascii="Times New Roman" w:eastAsia="Calibri" w:hAnsi="Times New Roman" w:cs="Times New Roman"/>
          <w:sz w:val="12"/>
          <w:szCs w:val="12"/>
        </w:rPr>
        <w:t>Провести проверку в отношении 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</w:t>
      </w:r>
      <w:r w:rsidRPr="008D7694">
        <w:rPr>
          <w:rFonts w:ascii="Times New Roman" w:eastAsia="Calibri" w:hAnsi="Times New Roman" w:cs="Times New Roman"/>
          <w:sz w:val="12"/>
          <w:szCs w:val="12"/>
        </w:rPr>
        <w:t>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_____________________________________________________________________________________________________________________________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D7694">
        <w:rPr>
          <w:rFonts w:ascii="Times New Roman" w:eastAsia="Calibri" w:hAnsi="Times New Roman" w:cs="Times New Roman"/>
          <w:sz w:val="12"/>
          <w:szCs w:val="12"/>
        </w:rPr>
        <w:t>(наименование юридического лица, фамилия, имя, отчество (последнее – при наличии)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D7694">
        <w:rPr>
          <w:rFonts w:ascii="Times New Roman" w:eastAsia="Calibri" w:hAnsi="Times New Roman" w:cs="Times New Roman"/>
          <w:sz w:val="12"/>
          <w:szCs w:val="12"/>
        </w:rPr>
        <w:t>индивидуального предпринимателя, физического лица)</w:t>
      </w:r>
      <w:proofErr w:type="gramEnd"/>
    </w:p>
    <w:p w:rsidR="008D7694" w:rsidRP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8D7694">
        <w:rPr>
          <w:rFonts w:ascii="Times New Roman" w:eastAsia="Calibri" w:hAnsi="Times New Roman" w:cs="Times New Roman"/>
          <w:sz w:val="12"/>
          <w:szCs w:val="12"/>
        </w:rPr>
        <w:t>Место нахождения:  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(юридического лица (их филиалов, представительств, обособленных структурных подразделений) или место жительства индивидуального предпринимателя и мест</w:t>
      </w:r>
      <w:proofErr w:type="gramStart"/>
      <w:r w:rsidRPr="008D7694">
        <w:rPr>
          <w:rFonts w:ascii="Times New Roman" w:eastAsia="Calibri" w:hAnsi="Times New Roman" w:cs="Times New Roman"/>
          <w:sz w:val="12"/>
          <w:szCs w:val="12"/>
        </w:rPr>
        <w:t>о(</w:t>
      </w:r>
      <w:proofErr w:type="gramEnd"/>
      <w:r w:rsidRPr="008D7694">
        <w:rPr>
          <w:rFonts w:ascii="Times New Roman" w:eastAsia="Calibri" w:hAnsi="Times New Roman" w:cs="Times New Roman"/>
          <w:sz w:val="12"/>
          <w:szCs w:val="12"/>
        </w:rPr>
        <w:t>а) фактического осуществления им деятельности, или место жительства физического лица)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8D7694">
        <w:rPr>
          <w:rFonts w:ascii="Times New Roman" w:eastAsia="Calibri" w:hAnsi="Times New Roman" w:cs="Times New Roman"/>
          <w:sz w:val="12"/>
          <w:szCs w:val="12"/>
        </w:rPr>
        <w:t>Назначить лицо</w:t>
      </w:r>
      <w:proofErr w:type="gramStart"/>
      <w:r w:rsidRPr="008D7694">
        <w:rPr>
          <w:rFonts w:ascii="Times New Roman" w:eastAsia="Calibri" w:hAnsi="Times New Roman" w:cs="Times New Roman"/>
          <w:sz w:val="12"/>
          <w:szCs w:val="12"/>
        </w:rPr>
        <w:t>м(</w:t>
      </w:r>
      <w:proofErr w:type="gramEnd"/>
      <w:r w:rsidRPr="008D7694">
        <w:rPr>
          <w:rFonts w:ascii="Times New Roman" w:eastAsia="Calibri" w:hAnsi="Times New Roman" w:cs="Times New Roman"/>
          <w:sz w:val="12"/>
          <w:szCs w:val="12"/>
        </w:rPr>
        <w:t>ми), уполномоченным(ми) на проведение проверки:  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(фамилия, имя, отчество (последнее – при наличии), должность должностного лица (должностных лиц), уполномоченног</w:t>
      </w:r>
      <w:proofErr w:type="gramStart"/>
      <w:r w:rsidRPr="008D7694">
        <w:rPr>
          <w:rFonts w:ascii="Times New Roman" w:eastAsia="Calibri" w:hAnsi="Times New Roman" w:cs="Times New Roman"/>
          <w:sz w:val="12"/>
          <w:szCs w:val="12"/>
        </w:rPr>
        <w:t>о(</w:t>
      </w:r>
      <w:proofErr w:type="spellStart"/>
      <w:proofErr w:type="gramEnd"/>
      <w:r w:rsidRPr="008D7694">
        <w:rPr>
          <w:rFonts w:ascii="Times New Roman" w:eastAsia="Calibri" w:hAnsi="Times New Roman" w:cs="Times New Roman"/>
          <w:sz w:val="12"/>
          <w:szCs w:val="12"/>
        </w:rPr>
        <w:t>ых</w:t>
      </w:r>
      <w:proofErr w:type="spellEnd"/>
      <w:r w:rsidRPr="008D7694">
        <w:rPr>
          <w:rFonts w:ascii="Times New Roman" w:eastAsia="Calibri" w:hAnsi="Times New Roman" w:cs="Times New Roman"/>
          <w:sz w:val="12"/>
          <w:szCs w:val="12"/>
        </w:rPr>
        <w:t>) на проведение проверки)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8D7694">
        <w:rPr>
          <w:rFonts w:ascii="Times New Roman" w:eastAsia="Calibri" w:hAnsi="Times New Roman" w:cs="Times New Roman"/>
          <w:sz w:val="12"/>
          <w:szCs w:val="12"/>
        </w:rPr>
        <w:t>Привлечь к проведению проверки в качестве экспертов, представителей экспертных организаций следующих лиц: ____________</w:t>
      </w:r>
      <w:r>
        <w:rPr>
          <w:rFonts w:ascii="Times New Roman" w:eastAsia="Calibri" w:hAnsi="Times New Roman" w:cs="Times New Roman"/>
          <w:sz w:val="12"/>
          <w:szCs w:val="12"/>
        </w:rPr>
        <w:t>_______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(фамилия, имя, отчество (последнее – при наличии), должности привлекаемых к проведению проверки экспертов и (или)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5. Установить, что: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настоящая проверка проводится с целью: 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При установлении целей проводимой проверки указывается следующая информация: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а) в случае проведения плановой проверки: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– ссылка на утвержденный ежегодный план проведения плановых проверок;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б) в случае проведения внеплановой выездной проверки: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 xml:space="preserve">– реквизиты ранее выданного проверяемому лицу предписания об устранении выявленного нарушения, </w:t>
      </w:r>
      <w:proofErr w:type="gramStart"/>
      <w:r w:rsidRPr="008D7694">
        <w:rPr>
          <w:rFonts w:ascii="Times New Roman" w:eastAsia="Calibri" w:hAnsi="Times New Roman" w:cs="Times New Roman"/>
          <w:sz w:val="12"/>
          <w:szCs w:val="12"/>
        </w:rPr>
        <w:t>срок</w:t>
      </w:r>
      <w:proofErr w:type="gramEnd"/>
      <w:r w:rsidRPr="008D7694">
        <w:rPr>
          <w:rFonts w:ascii="Times New Roman" w:eastAsia="Calibri" w:hAnsi="Times New Roman" w:cs="Times New Roman"/>
          <w:sz w:val="12"/>
          <w:szCs w:val="12"/>
        </w:rPr>
        <w:t xml:space="preserve"> для исполнения которого истек;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– реквизиты обращений и заявлений граждан, юридических лиц, индивидуальных предпринимателей, поступивших в органы муниципального контроля;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– реквизиты приказа (распоряжения) руководителя органа государственного контроля (надзора), изданного в соответствии с поручениями Президента Российской Федерации, Правительства Российской Федерации;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–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обращений;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в) в случае проведения внеплановой выездной проверки, которая подлежит согласованию органами прокуратуры, но в целях принятия неотложных мер должна быть проведена незамедлительно в связи с причинением вреда либо нарушением проверяемых требований, если такое причинение вреда либо нарушение требований обнаружено непосредственно в момент его совершения: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– реквизиты прилагаемой копии документа (рапорта, докладной записки и другие), представленного должностным лицом, обнаружившим нарушение;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задачами настоящей проверки являются:  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 xml:space="preserve">6. Предметом настоящей проверки является (отметить </w:t>
      </w:r>
      <w:proofErr w:type="gramStart"/>
      <w:r w:rsidRPr="008D7694">
        <w:rPr>
          <w:rFonts w:ascii="Times New Roman" w:eastAsia="Calibri" w:hAnsi="Times New Roman" w:cs="Times New Roman"/>
          <w:sz w:val="12"/>
          <w:szCs w:val="12"/>
        </w:rPr>
        <w:t>нужное</w:t>
      </w:r>
      <w:proofErr w:type="gramEnd"/>
      <w:r w:rsidRPr="008D7694">
        <w:rPr>
          <w:rFonts w:ascii="Times New Roman" w:eastAsia="Calibri" w:hAnsi="Times New Roman" w:cs="Times New Roman"/>
          <w:sz w:val="12"/>
          <w:szCs w:val="12"/>
        </w:rPr>
        <w:t>):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соблюдение обязательных требований или требований, установленных муниципальными правовыми актами;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соответствие сведений, содержащихся в уведомлении о начале осуществления отдельных видов предпринимательской деятельности, обязательным требованиям;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выполнение предписаний;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проведение мероприятий: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по предотвращению причинения вреда жизни, здоровью граждан, вреда животным, растениям, окружающей среде;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по предупреждению возникновения чрезвычайных ситуаций природного и техногенного характера;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по обеспечению безопасности государства;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по ликвидации последствий причинения такого вреда.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7. Срок проведения проверки:  __________________________________________________</w:t>
      </w:r>
      <w:r w:rsidR="00C25204">
        <w:rPr>
          <w:rFonts w:ascii="Times New Roman" w:eastAsia="Calibri" w:hAnsi="Times New Roman" w:cs="Times New Roman"/>
          <w:sz w:val="12"/>
          <w:szCs w:val="12"/>
        </w:rPr>
        <w:t>___________________________________________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К проведению проверки приступить  с “</w:t>
      </w:r>
      <w:r w:rsidRPr="008D7694">
        <w:rPr>
          <w:rFonts w:ascii="Times New Roman" w:eastAsia="Calibri" w:hAnsi="Times New Roman" w:cs="Times New Roman"/>
          <w:sz w:val="12"/>
          <w:szCs w:val="12"/>
        </w:rPr>
        <w:tab/>
      </w:r>
      <w:r w:rsidRPr="008D7694">
        <w:rPr>
          <w:rFonts w:ascii="Times New Roman" w:eastAsia="Calibri" w:hAnsi="Times New Roman" w:cs="Times New Roman"/>
          <w:sz w:val="12"/>
          <w:szCs w:val="12"/>
        </w:rPr>
        <w:tab/>
        <w:t>”</w:t>
      </w:r>
      <w:r w:rsidRPr="008D7694">
        <w:rPr>
          <w:rFonts w:ascii="Times New Roman" w:eastAsia="Calibri" w:hAnsi="Times New Roman" w:cs="Times New Roman"/>
          <w:sz w:val="12"/>
          <w:szCs w:val="12"/>
        </w:rPr>
        <w:tab/>
      </w:r>
      <w:r w:rsidRPr="008D7694">
        <w:rPr>
          <w:rFonts w:ascii="Times New Roman" w:eastAsia="Calibri" w:hAnsi="Times New Roman" w:cs="Times New Roman"/>
          <w:sz w:val="12"/>
          <w:szCs w:val="12"/>
        </w:rPr>
        <w:tab/>
        <w:t>20</w:t>
      </w:r>
      <w:r w:rsidRPr="008D7694">
        <w:rPr>
          <w:rFonts w:ascii="Times New Roman" w:eastAsia="Calibri" w:hAnsi="Times New Roman" w:cs="Times New Roman"/>
          <w:sz w:val="12"/>
          <w:szCs w:val="12"/>
        </w:rPr>
        <w:tab/>
        <w:t>г.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Проверку окончить не позднее</w:t>
      </w:r>
      <w:r w:rsidRPr="008D7694">
        <w:rPr>
          <w:rFonts w:ascii="Times New Roman" w:eastAsia="Calibri" w:hAnsi="Times New Roman" w:cs="Times New Roman"/>
          <w:sz w:val="12"/>
          <w:szCs w:val="12"/>
        </w:rPr>
        <w:tab/>
        <w:t>“</w:t>
      </w:r>
      <w:r w:rsidRPr="008D7694">
        <w:rPr>
          <w:rFonts w:ascii="Times New Roman" w:eastAsia="Calibri" w:hAnsi="Times New Roman" w:cs="Times New Roman"/>
          <w:sz w:val="12"/>
          <w:szCs w:val="12"/>
        </w:rPr>
        <w:tab/>
      </w:r>
      <w:r w:rsidRPr="008D7694">
        <w:rPr>
          <w:rFonts w:ascii="Times New Roman" w:eastAsia="Calibri" w:hAnsi="Times New Roman" w:cs="Times New Roman"/>
          <w:sz w:val="12"/>
          <w:szCs w:val="12"/>
        </w:rPr>
        <w:tab/>
        <w:t>”</w:t>
      </w:r>
      <w:r w:rsidRPr="008D7694">
        <w:rPr>
          <w:rFonts w:ascii="Times New Roman" w:eastAsia="Calibri" w:hAnsi="Times New Roman" w:cs="Times New Roman"/>
          <w:sz w:val="12"/>
          <w:szCs w:val="12"/>
        </w:rPr>
        <w:tab/>
      </w:r>
      <w:r w:rsidRPr="008D7694">
        <w:rPr>
          <w:rFonts w:ascii="Times New Roman" w:eastAsia="Calibri" w:hAnsi="Times New Roman" w:cs="Times New Roman"/>
          <w:sz w:val="12"/>
          <w:szCs w:val="12"/>
        </w:rPr>
        <w:tab/>
        <w:t>20</w:t>
      </w:r>
      <w:r w:rsidRPr="008D7694">
        <w:rPr>
          <w:rFonts w:ascii="Times New Roman" w:eastAsia="Calibri" w:hAnsi="Times New Roman" w:cs="Times New Roman"/>
          <w:sz w:val="12"/>
          <w:szCs w:val="12"/>
        </w:rPr>
        <w:tab/>
        <w:t>г.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8. Правовые основания проведения проверки:  ____________________________________</w:t>
      </w:r>
      <w:r w:rsidR="00C25204">
        <w:rPr>
          <w:rFonts w:ascii="Times New Roman" w:eastAsia="Calibri" w:hAnsi="Times New Roman" w:cs="Times New Roman"/>
          <w:sz w:val="12"/>
          <w:szCs w:val="12"/>
        </w:rPr>
        <w:t>____________________________________________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</w:t>
      </w:r>
      <w:r w:rsidR="00C25204">
        <w:rPr>
          <w:rFonts w:ascii="Times New Roman" w:eastAsia="Calibri" w:hAnsi="Times New Roman" w:cs="Times New Roman"/>
          <w:sz w:val="12"/>
          <w:szCs w:val="12"/>
        </w:rPr>
        <w:t>___________________________________________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</w:t>
      </w:r>
    </w:p>
    <w:p w:rsidR="008D7694" w:rsidRPr="008D7694" w:rsidRDefault="008D7694" w:rsidP="00C252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9. В процессе проверки провести следующие мероприятия по контролю, необходимые для достижения целей и задач проведения проверки:  ____________________________________</w:t>
      </w:r>
      <w:r w:rsidR="00C25204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</w:t>
      </w:r>
      <w:r w:rsidR="00C25204">
        <w:rPr>
          <w:rFonts w:ascii="Times New Roman" w:eastAsia="Calibri" w:hAnsi="Times New Roman" w:cs="Times New Roman"/>
          <w:sz w:val="12"/>
          <w:szCs w:val="12"/>
        </w:rPr>
        <w:t>___________________________________________</w:t>
      </w:r>
    </w:p>
    <w:p w:rsidR="008D7694" w:rsidRPr="008D7694" w:rsidRDefault="008D7694" w:rsidP="00C252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10. Перечень административных регламентов по осуществлению муниципального контроля (при их наличии):  __________________________________________________________</w:t>
      </w:r>
      <w:r w:rsidR="00C25204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</w:t>
      </w:r>
    </w:p>
    <w:p w:rsidR="008D7694" w:rsidRPr="008D7694" w:rsidRDefault="008D7694" w:rsidP="008D769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</w:t>
      </w:r>
      <w:r w:rsidR="00C25204">
        <w:rPr>
          <w:rFonts w:ascii="Times New Roman" w:eastAsia="Calibri" w:hAnsi="Times New Roman" w:cs="Times New Roman"/>
          <w:sz w:val="12"/>
          <w:szCs w:val="12"/>
        </w:rPr>
        <w:t>___________________________________________</w:t>
      </w:r>
    </w:p>
    <w:p w:rsidR="008D7694" w:rsidRPr="008D7694" w:rsidRDefault="008D7694" w:rsidP="00C2520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(с указанием наименований, номеров и дат их принятия)</w:t>
      </w:r>
    </w:p>
    <w:p w:rsidR="008D7694" w:rsidRPr="008D7694" w:rsidRDefault="008D7694" w:rsidP="00C252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lastRenderedPageBreak/>
        <w:t>11. Перечень документов, представление которых юридическим лицом, индивидуальным предпринимателем, физическим лицом необходимо для достижения целей и задач проведения проверки:____________________</w:t>
      </w:r>
      <w:r w:rsidR="00C25204">
        <w:rPr>
          <w:rFonts w:ascii="Times New Roman" w:eastAsia="Calibri" w:hAnsi="Times New Roman" w:cs="Times New Roman"/>
          <w:sz w:val="12"/>
          <w:szCs w:val="12"/>
        </w:rPr>
        <w:t>_________</w:t>
      </w:r>
      <w:r w:rsidRPr="008D7694">
        <w:rPr>
          <w:rFonts w:ascii="Times New Roman" w:eastAsia="Calibri" w:hAnsi="Times New Roman" w:cs="Times New Roman"/>
          <w:sz w:val="12"/>
          <w:szCs w:val="12"/>
        </w:rPr>
        <w:t>________________________________________</w:t>
      </w:r>
    </w:p>
    <w:p w:rsidR="008D7694" w:rsidRPr="008D7694" w:rsidRDefault="00C25204" w:rsidP="008D769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_____________________________________________________________________________________________________________________________</w:t>
      </w:r>
    </w:p>
    <w:p w:rsidR="00C25204" w:rsidRDefault="00C25204" w:rsidP="00C252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D7694" w:rsidRPr="008D7694" w:rsidRDefault="008D7694" w:rsidP="00C252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 xml:space="preserve">Глава муниципального </w:t>
      </w:r>
      <w:r w:rsidR="00C25204">
        <w:rPr>
          <w:rFonts w:ascii="Times New Roman" w:eastAsia="Calibri" w:hAnsi="Times New Roman" w:cs="Times New Roman"/>
          <w:sz w:val="12"/>
          <w:szCs w:val="12"/>
        </w:rPr>
        <w:t>района Сергиевский</w:t>
      </w:r>
      <w:r w:rsidR="00C25204">
        <w:rPr>
          <w:rFonts w:ascii="Times New Roman" w:eastAsia="Calibri" w:hAnsi="Times New Roman" w:cs="Times New Roman"/>
          <w:sz w:val="12"/>
          <w:szCs w:val="12"/>
        </w:rPr>
        <w:tab/>
      </w:r>
      <w:r w:rsidR="00C25204">
        <w:rPr>
          <w:rFonts w:ascii="Times New Roman" w:eastAsia="Calibri" w:hAnsi="Times New Roman" w:cs="Times New Roman"/>
          <w:sz w:val="12"/>
          <w:szCs w:val="12"/>
        </w:rPr>
        <w:tab/>
      </w:r>
      <w:r w:rsidR="00C25204">
        <w:rPr>
          <w:rFonts w:ascii="Times New Roman" w:eastAsia="Calibri" w:hAnsi="Times New Roman" w:cs="Times New Roman"/>
          <w:sz w:val="12"/>
          <w:szCs w:val="12"/>
        </w:rPr>
        <w:tab/>
        <w:t xml:space="preserve">__________              </w:t>
      </w:r>
      <w:r w:rsidRPr="008D7694">
        <w:rPr>
          <w:rFonts w:ascii="Times New Roman" w:eastAsia="Calibri" w:hAnsi="Times New Roman" w:cs="Times New Roman"/>
          <w:sz w:val="12"/>
          <w:szCs w:val="12"/>
        </w:rPr>
        <w:tab/>
        <w:t>Ф.И.О</w:t>
      </w:r>
    </w:p>
    <w:p w:rsidR="008D7694" w:rsidRPr="008D7694" w:rsidRDefault="008D7694" w:rsidP="00C252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М.П.</w:t>
      </w:r>
    </w:p>
    <w:p w:rsidR="008D7694" w:rsidRPr="008D7694" w:rsidRDefault="008D7694" w:rsidP="00C252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D7694" w:rsidRPr="008D7694" w:rsidRDefault="008D7694" w:rsidP="00C252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D7694">
        <w:rPr>
          <w:rFonts w:ascii="Times New Roman" w:eastAsia="Calibri" w:hAnsi="Times New Roman" w:cs="Times New Roman"/>
          <w:sz w:val="12"/>
          <w:szCs w:val="12"/>
        </w:rPr>
        <w:t>ФИО исполнителя, контактный телефон</w:t>
      </w:r>
    </w:p>
    <w:p w:rsidR="00C25204" w:rsidRPr="00B74316" w:rsidRDefault="00C25204" w:rsidP="00C2520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25204" w:rsidRPr="00B74316" w:rsidRDefault="00C25204" w:rsidP="00C2520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25204" w:rsidRPr="00B74316" w:rsidRDefault="00C25204" w:rsidP="00C2520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25204" w:rsidRPr="00B74316" w:rsidRDefault="00C25204" w:rsidP="00C2520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25204" w:rsidRPr="00B74316" w:rsidRDefault="00C25204" w:rsidP="00C2520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25204" w:rsidRPr="00B74316" w:rsidRDefault="00C25204" w:rsidP="00C2520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05 мая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№477</w:t>
      </w:r>
    </w:p>
    <w:p w:rsidR="00C25204" w:rsidRDefault="00C25204" w:rsidP="00C2520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25204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  № 1 к постановлению администрации муниципального района Сергиевский  </w:t>
      </w:r>
    </w:p>
    <w:p w:rsidR="00C25204" w:rsidRPr="00C25204" w:rsidRDefault="00C25204" w:rsidP="00C2520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25204">
        <w:rPr>
          <w:rFonts w:ascii="Times New Roman" w:eastAsia="Calibri" w:hAnsi="Times New Roman" w:cs="Times New Roman"/>
          <w:b/>
          <w:sz w:val="12"/>
          <w:szCs w:val="12"/>
        </w:rPr>
        <w:t xml:space="preserve"> № 1430 от 14.10.2014г. «Об утверждении муниципальной программы «Совершенствование муниципального управления и повышение инвестиционной привлекательности муниципального района Сергиевский  на 2015-2017 годы»</w:t>
      </w:r>
    </w:p>
    <w:p w:rsidR="00C25204" w:rsidRPr="00C25204" w:rsidRDefault="00C25204" w:rsidP="00C2520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5204" w:rsidRPr="00C25204" w:rsidRDefault="00C25204" w:rsidP="00C252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5204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 октября 2003 года №131-ФЗ «Об общих  принципах организации местного самоуправления в Российской Федерации», Уставом муниципального района Сергиевский, в целях уточнения объемов  финансирования программных мероприятий, администрация муниципального района Сергиевский</w:t>
      </w:r>
    </w:p>
    <w:p w:rsidR="00C25204" w:rsidRPr="00C25204" w:rsidRDefault="00C25204" w:rsidP="00C252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2520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25204" w:rsidRPr="00C25204" w:rsidRDefault="00C25204" w:rsidP="00C252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5204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№ 1 к постановлению администрации муниципального района Сергиевский № 1430 от 14.10.2014г. «Об утверждении муниципальной программы «Совершенствование муниципального управления 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25204">
        <w:rPr>
          <w:rFonts w:ascii="Times New Roman" w:eastAsia="Calibri" w:hAnsi="Times New Roman" w:cs="Times New Roman"/>
          <w:sz w:val="12"/>
          <w:szCs w:val="12"/>
        </w:rPr>
        <w:t>повышение инвестиционной привлекательности муниципального района Сергиевский  на 2015-2017 годы» (далее-Программа) следующего содержания:</w:t>
      </w:r>
    </w:p>
    <w:p w:rsidR="00C25204" w:rsidRPr="00C25204" w:rsidRDefault="00C25204" w:rsidP="00C252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5204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«Финансовое обеспечение муниципальной программы» изложить в следующей редакции:</w:t>
      </w:r>
    </w:p>
    <w:tbl>
      <w:tblPr>
        <w:tblStyle w:val="af1"/>
        <w:tblW w:w="4834" w:type="pct"/>
        <w:tblInd w:w="108" w:type="dxa"/>
        <w:tblLook w:val="0000" w:firstRow="0" w:lastRow="0" w:firstColumn="0" w:lastColumn="0" w:noHBand="0" w:noVBand="0"/>
      </w:tblPr>
      <w:tblGrid>
        <w:gridCol w:w="2133"/>
        <w:gridCol w:w="704"/>
        <w:gridCol w:w="1164"/>
        <w:gridCol w:w="1107"/>
        <w:gridCol w:w="1128"/>
        <w:gridCol w:w="1236"/>
      </w:tblGrid>
      <w:tr w:rsidR="00C25204" w:rsidRPr="00C25204" w:rsidTr="00C25204">
        <w:trPr>
          <w:trHeight w:val="114"/>
        </w:trPr>
        <w:tc>
          <w:tcPr>
            <w:tcW w:w="1427" w:type="pct"/>
            <w:vMerge w:val="restar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471" w:type="pct"/>
            <w:vMerge w:val="restar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Ед. </w:t>
            </w:r>
            <w:proofErr w:type="spellStart"/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измер</w:t>
            </w:r>
            <w:proofErr w:type="spellEnd"/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3102" w:type="pct"/>
            <w:gridSpan w:val="4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Оценка расходов (тыс. руб.)</w:t>
            </w:r>
          </w:p>
        </w:tc>
      </w:tr>
      <w:tr w:rsidR="00C25204" w:rsidRPr="00C25204" w:rsidTr="00C25204">
        <w:trPr>
          <w:trHeight w:val="88"/>
        </w:trPr>
        <w:tc>
          <w:tcPr>
            <w:tcW w:w="1427" w:type="pct"/>
            <w:vMerge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2015г.</w:t>
            </w:r>
          </w:p>
        </w:tc>
        <w:tc>
          <w:tcPr>
            <w:tcW w:w="741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2016г.</w:t>
            </w:r>
          </w:p>
        </w:tc>
        <w:tc>
          <w:tcPr>
            <w:tcW w:w="755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2017г.</w:t>
            </w:r>
          </w:p>
        </w:tc>
        <w:tc>
          <w:tcPr>
            <w:tcW w:w="828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</w:tr>
      <w:tr w:rsidR="00C25204" w:rsidRPr="00C25204" w:rsidTr="00C25204">
        <w:trPr>
          <w:trHeight w:val="88"/>
        </w:trPr>
        <w:tc>
          <w:tcPr>
            <w:tcW w:w="1427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471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79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31708,242000</w:t>
            </w:r>
          </w:p>
        </w:tc>
        <w:tc>
          <w:tcPr>
            <w:tcW w:w="741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11297,87900</w:t>
            </w:r>
          </w:p>
        </w:tc>
        <w:tc>
          <w:tcPr>
            <w:tcW w:w="755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5211,03000</w:t>
            </w:r>
          </w:p>
        </w:tc>
        <w:tc>
          <w:tcPr>
            <w:tcW w:w="828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48217,15100</w:t>
            </w:r>
          </w:p>
        </w:tc>
      </w:tr>
      <w:tr w:rsidR="00C25204" w:rsidRPr="00C25204" w:rsidTr="00C25204">
        <w:trPr>
          <w:trHeight w:val="194"/>
        </w:trPr>
        <w:tc>
          <w:tcPr>
            <w:tcW w:w="1427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71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79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14715,82596</w:t>
            </w:r>
          </w:p>
        </w:tc>
        <w:tc>
          <w:tcPr>
            <w:tcW w:w="741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16298,94885</w:t>
            </w:r>
          </w:p>
        </w:tc>
        <w:tc>
          <w:tcPr>
            <w:tcW w:w="755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20392,31132</w:t>
            </w:r>
          </w:p>
        </w:tc>
        <w:tc>
          <w:tcPr>
            <w:tcW w:w="828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51407,08613</w:t>
            </w:r>
          </w:p>
        </w:tc>
      </w:tr>
      <w:tr w:rsidR="00C25204" w:rsidRPr="00C25204" w:rsidTr="00C25204">
        <w:trPr>
          <w:trHeight w:val="228"/>
        </w:trPr>
        <w:tc>
          <w:tcPr>
            <w:tcW w:w="1427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71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79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142780,09127</w:t>
            </w:r>
          </w:p>
        </w:tc>
        <w:tc>
          <w:tcPr>
            <w:tcW w:w="741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128950,01345</w:t>
            </w:r>
          </w:p>
        </w:tc>
        <w:tc>
          <w:tcPr>
            <w:tcW w:w="755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115679,91441</w:t>
            </w:r>
          </w:p>
        </w:tc>
        <w:tc>
          <w:tcPr>
            <w:tcW w:w="828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387410,01913</w:t>
            </w:r>
          </w:p>
        </w:tc>
      </w:tr>
      <w:tr w:rsidR="00C25204" w:rsidRPr="00C25204" w:rsidTr="00C25204">
        <w:trPr>
          <w:trHeight w:val="206"/>
        </w:trPr>
        <w:tc>
          <w:tcPr>
            <w:tcW w:w="1427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471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79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1021,93788</w:t>
            </w:r>
          </w:p>
        </w:tc>
        <w:tc>
          <w:tcPr>
            <w:tcW w:w="741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588,48497</w:t>
            </w:r>
          </w:p>
        </w:tc>
        <w:tc>
          <w:tcPr>
            <w:tcW w:w="755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498,43303</w:t>
            </w:r>
          </w:p>
        </w:tc>
        <w:tc>
          <w:tcPr>
            <w:tcW w:w="828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2108,85588</w:t>
            </w:r>
          </w:p>
        </w:tc>
      </w:tr>
      <w:tr w:rsidR="00C25204" w:rsidRPr="00C25204" w:rsidTr="00C25204">
        <w:trPr>
          <w:trHeight w:val="40"/>
        </w:trPr>
        <w:tc>
          <w:tcPr>
            <w:tcW w:w="1427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71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79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190226,09711</w:t>
            </w:r>
          </w:p>
        </w:tc>
        <w:tc>
          <w:tcPr>
            <w:tcW w:w="741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157135,32627</w:t>
            </w:r>
          </w:p>
        </w:tc>
        <w:tc>
          <w:tcPr>
            <w:tcW w:w="755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141781,68876</w:t>
            </w:r>
          </w:p>
        </w:tc>
        <w:tc>
          <w:tcPr>
            <w:tcW w:w="828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489143,11214</w:t>
            </w:r>
          </w:p>
        </w:tc>
      </w:tr>
    </w:tbl>
    <w:p w:rsidR="00C25204" w:rsidRPr="00C25204" w:rsidRDefault="00C25204" w:rsidP="00C252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5204">
        <w:rPr>
          <w:rFonts w:ascii="Times New Roman" w:eastAsia="Calibri" w:hAnsi="Times New Roman" w:cs="Times New Roman"/>
          <w:sz w:val="12"/>
          <w:szCs w:val="12"/>
        </w:rPr>
        <w:t>1.2. Раздел 4 Программы «Ресурсное обеспечение реализации муниципальной программы»  изложить в следующей редакции:</w:t>
      </w:r>
    </w:p>
    <w:p w:rsidR="00C25204" w:rsidRPr="00C25204" w:rsidRDefault="00C25204" w:rsidP="00C252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5204">
        <w:rPr>
          <w:rFonts w:ascii="Times New Roman" w:eastAsia="Calibri" w:hAnsi="Times New Roman" w:cs="Times New Roman"/>
          <w:sz w:val="12"/>
          <w:szCs w:val="12"/>
        </w:rPr>
        <w:t>«Финансирование муниципальной программы осуществляется за счет средств  областного бюджета, бюджета муниципального района Сергиевский Самарской  области, внебюджетных источников.</w:t>
      </w:r>
    </w:p>
    <w:p w:rsidR="00C25204" w:rsidRPr="00C25204" w:rsidRDefault="00C25204" w:rsidP="00C252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5204">
        <w:rPr>
          <w:rFonts w:ascii="Times New Roman" w:eastAsia="Calibri" w:hAnsi="Times New Roman" w:cs="Times New Roman"/>
          <w:sz w:val="12"/>
          <w:szCs w:val="12"/>
        </w:rPr>
        <w:t>Общий объем финансирования муниципальной программы на 2015-2017 годы составляет 489 143,11214 тыс. рублей:</w:t>
      </w:r>
    </w:p>
    <w:tbl>
      <w:tblPr>
        <w:tblStyle w:val="af1"/>
        <w:tblW w:w="4834" w:type="pct"/>
        <w:tblInd w:w="108" w:type="dxa"/>
        <w:tblLook w:val="0000" w:firstRow="0" w:lastRow="0" w:firstColumn="0" w:lastColumn="0" w:noHBand="0" w:noVBand="0"/>
      </w:tblPr>
      <w:tblGrid>
        <w:gridCol w:w="2132"/>
        <w:gridCol w:w="704"/>
        <w:gridCol w:w="1164"/>
        <w:gridCol w:w="1107"/>
        <w:gridCol w:w="1128"/>
        <w:gridCol w:w="1237"/>
      </w:tblGrid>
      <w:tr w:rsidR="00C25204" w:rsidRPr="00C25204" w:rsidTr="00C25204">
        <w:trPr>
          <w:trHeight w:val="114"/>
        </w:trPr>
        <w:tc>
          <w:tcPr>
            <w:tcW w:w="1426" w:type="pct"/>
            <w:vMerge w:val="restar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471" w:type="pct"/>
            <w:vMerge w:val="restar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Ед. </w:t>
            </w:r>
            <w:proofErr w:type="spellStart"/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измер</w:t>
            </w:r>
            <w:proofErr w:type="spellEnd"/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3103" w:type="pct"/>
            <w:gridSpan w:val="4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Оценка расходов (тыс. руб.)</w:t>
            </w:r>
          </w:p>
        </w:tc>
      </w:tr>
      <w:tr w:rsidR="00C25204" w:rsidRPr="00C25204" w:rsidTr="00C25204">
        <w:trPr>
          <w:trHeight w:val="88"/>
        </w:trPr>
        <w:tc>
          <w:tcPr>
            <w:tcW w:w="1426" w:type="pct"/>
            <w:vMerge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71" w:type="pct"/>
            <w:vMerge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79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2015г.</w:t>
            </w:r>
          </w:p>
        </w:tc>
        <w:tc>
          <w:tcPr>
            <w:tcW w:w="741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2016г.</w:t>
            </w:r>
          </w:p>
        </w:tc>
        <w:tc>
          <w:tcPr>
            <w:tcW w:w="755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2017г.</w:t>
            </w:r>
          </w:p>
        </w:tc>
        <w:tc>
          <w:tcPr>
            <w:tcW w:w="828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</w:tr>
      <w:tr w:rsidR="00C25204" w:rsidRPr="00C25204" w:rsidTr="00C25204">
        <w:trPr>
          <w:trHeight w:val="88"/>
        </w:trPr>
        <w:tc>
          <w:tcPr>
            <w:tcW w:w="1426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471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79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31708,242000</w:t>
            </w:r>
          </w:p>
        </w:tc>
        <w:tc>
          <w:tcPr>
            <w:tcW w:w="741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11297,87900</w:t>
            </w:r>
          </w:p>
        </w:tc>
        <w:tc>
          <w:tcPr>
            <w:tcW w:w="755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5211,03000</w:t>
            </w:r>
          </w:p>
        </w:tc>
        <w:tc>
          <w:tcPr>
            <w:tcW w:w="828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48217,15100</w:t>
            </w:r>
          </w:p>
        </w:tc>
      </w:tr>
      <w:tr w:rsidR="00C25204" w:rsidRPr="00C25204" w:rsidTr="00C25204">
        <w:trPr>
          <w:trHeight w:val="194"/>
        </w:trPr>
        <w:tc>
          <w:tcPr>
            <w:tcW w:w="1426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71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79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14715,82596</w:t>
            </w:r>
          </w:p>
        </w:tc>
        <w:tc>
          <w:tcPr>
            <w:tcW w:w="741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16298,94885</w:t>
            </w:r>
          </w:p>
        </w:tc>
        <w:tc>
          <w:tcPr>
            <w:tcW w:w="755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20392,31132</w:t>
            </w:r>
          </w:p>
        </w:tc>
        <w:tc>
          <w:tcPr>
            <w:tcW w:w="828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51407,08613</w:t>
            </w:r>
          </w:p>
        </w:tc>
      </w:tr>
      <w:tr w:rsidR="00C25204" w:rsidRPr="00C25204" w:rsidTr="00C25204">
        <w:trPr>
          <w:trHeight w:val="228"/>
        </w:trPr>
        <w:tc>
          <w:tcPr>
            <w:tcW w:w="1426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71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79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142780,09127</w:t>
            </w:r>
          </w:p>
        </w:tc>
        <w:tc>
          <w:tcPr>
            <w:tcW w:w="741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128950,01345</w:t>
            </w:r>
          </w:p>
        </w:tc>
        <w:tc>
          <w:tcPr>
            <w:tcW w:w="755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115679,91441</w:t>
            </w:r>
          </w:p>
        </w:tc>
        <w:tc>
          <w:tcPr>
            <w:tcW w:w="828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387410,01913</w:t>
            </w:r>
          </w:p>
        </w:tc>
      </w:tr>
      <w:tr w:rsidR="00C25204" w:rsidRPr="00C25204" w:rsidTr="00C25204">
        <w:trPr>
          <w:trHeight w:val="206"/>
        </w:trPr>
        <w:tc>
          <w:tcPr>
            <w:tcW w:w="1426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471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79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1021,93788</w:t>
            </w:r>
          </w:p>
        </w:tc>
        <w:tc>
          <w:tcPr>
            <w:tcW w:w="741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588,48497</w:t>
            </w:r>
          </w:p>
        </w:tc>
        <w:tc>
          <w:tcPr>
            <w:tcW w:w="755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498,43303</w:t>
            </w:r>
          </w:p>
        </w:tc>
        <w:tc>
          <w:tcPr>
            <w:tcW w:w="828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2108,85588</w:t>
            </w:r>
          </w:p>
        </w:tc>
      </w:tr>
      <w:tr w:rsidR="00C25204" w:rsidRPr="00C25204" w:rsidTr="00C25204">
        <w:trPr>
          <w:trHeight w:val="40"/>
        </w:trPr>
        <w:tc>
          <w:tcPr>
            <w:tcW w:w="1426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471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т. руб.</w:t>
            </w:r>
          </w:p>
        </w:tc>
        <w:tc>
          <w:tcPr>
            <w:tcW w:w="779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190226,09711</w:t>
            </w:r>
          </w:p>
        </w:tc>
        <w:tc>
          <w:tcPr>
            <w:tcW w:w="741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157135,32627</w:t>
            </w:r>
          </w:p>
        </w:tc>
        <w:tc>
          <w:tcPr>
            <w:tcW w:w="755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141781,68876</w:t>
            </w:r>
          </w:p>
        </w:tc>
        <w:tc>
          <w:tcPr>
            <w:tcW w:w="828" w:type="pct"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489143,11214</w:t>
            </w:r>
          </w:p>
        </w:tc>
      </w:tr>
    </w:tbl>
    <w:p w:rsidR="00C25204" w:rsidRPr="00C25204" w:rsidRDefault="00C25204" w:rsidP="00C252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5204">
        <w:rPr>
          <w:rFonts w:ascii="Times New Roman" w:eastAsia="Calibri" w:hAnsi="Times New Roman" w:cs="Times New Roman"/>
          <w:sz w:val="12"/>
          <w:szCs w:val="12"/>
        </w:rPr>
        <w:t>2. Приложение №1 к Программе изложить в редакции согласно Приложению №1 к настоящему постановлению.</w:t>
      </w:r>
    </w:p>
    <w:p w:rsidR="00C25204" w:rsidRPr="00C25204" w:rsidRDefault="00C25204" w:rsidP="00C252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5204">
        <w:rPr>
          <w:rFonts w:ascii="Times New Roman" w:eastAsia="Calibri" w:hAnsi="Times New Roman" w:cs="Times New Roman"/>
          <w:sz w:val="12"/>
          <w:szCs w:val="12"/>
        </w:rPr>
        <w:t>3. Опубликовать настоящее постановление в газете «Сергиевский вестник».</w:t>
      </w:r>
    </w:p>
    <w:p w:rsidR="00C25204" w:rsidRPr="00C25204" w:rsidRDefault="00C25204" w:rsidP="00C252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5204">
        <w:rPr>
          <w:rFonts w:ascii="Times New Roman" w:eastAsia="Calibri" w:hAnsi="Times New Roman" w:cs="Times New Roman"/>
          <w:sz w:val="12"/>
          <w:szCs w:val="12"/>
        </w:rPr>
        <w:t>4. Настоящее постановление вступает в силу со дня его официального опубликования.</w:t>
      </w:r>
    </w:p>
    <w:p w:rsidR="00C25204" w:rsidRPr="00C25204" w:rsidRDefault="00C25204" w:rsidP="00C252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25204">
        <w:rPr>
          <w:rFonts w:ascii="Times New Roman" w:eastAsia="Calibri" w:hAnsi="Times New Roman" w:cs="Times New Roman"/>
          <w:sz w:val="12"/>
          <w:szCs w:val="12"/>
        </w:rPr>
        <w:t>5.</w:t>
      </w:r>
      <w:proofErr w:type="gramStart"/>
      <w:r w:rsidRPr="00C25204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C25204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Первого заместителя Главы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25204">
        <w:rPr>
          <w:rFonts w:ascii="Times New Roman" w:eastAsia="Calibri" w:hAnsi="Times New Roman" w:cs="Times New Roman"/>
          <w:sz w:val="12"/>
          <w:szCs w:val="12"/>
        </w:rPr>
        <w:t xml:space="preserve"> А. И. Екамасова.</w:t>
      </w:r>
    </w:p>
    <w:p w:rsidR="00C25204" w:rsidRDefault="00C25204" w:rsidP="00C2520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25204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C25204" w:rsidRPr="00C25204" w:rsidRDefault="00C25204" w:rsidP="00C2520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25204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C25204" w:rsidRPr="00C25204" w:rsidRDefault="00C25204" w:rsidP="00C2520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5204" w:rsidRPr="007E4387" w:rsidRDefault="00C25204" w:rsidP="00C2520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C25204" w:rsidRPr="007E4387" w:rsidRDefault="00C25204" w:rsidP="00C2520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C25204" w:rsidRPr="007E4387" w:rsidRDefault="00C25204" w:rsidP="00C2520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C25204" w:rsidRPr="007E4387" w:rsidRDefault="00C25204" w:rsidP="00C2520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477</w:t>
      </w:r>
      <w:r w:rsidRPr="007E4387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05</w:t>
      </w:r>
      <w:r w:rsidRPr="007E4387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7E4387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C25204" w:rsidRPr="00C25204" w:rsidRDefault="00C25204" w:rsidP="00C2520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25204">
        <w:rPr>
          <w:rFonts w:ascii="Times New Roman" w:eastAsia="Calibri" w:hAnsi="Times New Roman" w:cs="Times New Roman"/>
          <w:b/>
          <w:sz w:val="12"/>
          <w:szCs w:val="12"/>
        </w:rPr>
        <w:t>Перечень программных мероприятий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8"/>
        <w:gridCol w:w="1455"/>
        <w:gridCol w:w="1134"/>
        <w:gridCol w:w="1327"/>
        <w:gridCol w:w="872"/>
        <w:gridCol w:w="815"/>
        <w:gridCol w:w="815"/>
        <w:gridCol w:w="815"/>
      </w:tblGrid>
      <w:tr w:rsidR="00C25204" w:rsidRPr="00C25204" w:rsidTr="00DD214A">
        <w:trPr>
          <w:trHeight w:val="20"/>
        </w:trPr>
        <w:tc>
          <w:tcPr>
            <w:tcW w:w="388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1455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муниципальной программы</w:t>
            </w:r>
          </w:p>
        </w:tc>
        <w:tc>
          <w:tcPr>
            <w:tcW w:w="1134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Ответственный исполнитель / соисполнитель</w:t>
            </w:r>
          </w:p>
        </w:tc>
        <w:tc>
          <w:tcPr>
            <w:tcW w:w="1327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3317" w:type="dxa"/>
            <w:gridSpan w:val="4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Финансовые затраты на реализацию  (тыс. рублей)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327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72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445" w:type="dxa"/>
            <w:gridSpan w:val="3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327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72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2015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год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год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 год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5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</w:tr>
      <w:tr w:rsidR="00C25204" w:rsidRPr="00C25204" w:rsidTr="00DD214A">
        <w:trPr>
          <w:trHeight w:val="20"/>
        </w:trPr>
        <w:tc>
          <w:tcPr>
            <w:tcW w:w="7621" w:type="dxa"/>
            <w:gridSpan w:val="8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1. «Обеспечение  </w:t>
            </w:r>
            <w:proofErr w:type="gramStart"/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исполнения управленческих функций органов местного самоуправления муниципального района</w:t>
            </w:r>
            <w:proofErr w:type="gramEnd"/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Сергиевский»</w:t>
            </w:r>
          </w:p>
        </w:tc>
      </w:tr>
      <w:tr w:rsidR="00C25204" w:rsidRPr="00C25204" w:rsidTr="00DD214A">
        <w:trPr>
          <w:trHeight w:val="20"/>
        </w:trPr>
        <w:tc>
          <w:tcPr>
            <w:tcW w:w="7621" w:type="dxa"/>
            <w:gridSpan w:val="8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</w:t>
            </w:r>
            <w:proofErr w:type="gramStart"/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 обеспечение единого порядка работы с документами; формирование высококачественного кадрового состава муниципальной службы  муниципального района Сергиевский; повышение уровня подготовки лиц, замещающих муниципальные должности, и муниципальных служащих по основным вопросам деятельности  органов местного самоуправления муниципального района Сергиевский;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обеспечение проведения выборов в представительные органы муниципальных образований района; повышение финансовой устойчивости сельскохозяйственных производителей;  </w:t>
            </w:r>
            <w:proofErr w:type="gramStart"/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обеспечение подготовки к переводу и перевода администрации района на работу в условиях военного времени; обеспечение выполнения мероприятий по защите населения и территории муниципального района Сергиевский, объектов жизнеобеспечения населения и важных объектов от угроз природного и техногенного характера;  обеспечение деятельности отдела административной практики; обеспечение деятельности организаций  инфраструктуры поддержки малого бизнеса; обеспечение деятельности </w:t>
            </w: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администрации муниципального района Сергиевский;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эффективное использование средств местного бюджета, обеспечение гласности и прозрачности размещения муниципального заказа, предотвращение коррупции; обеспечение хранения, комплектования, учета и использование архивных документов, образовавшихся и образующихся в деятельности органов местного самоуправления, организаций, отнесенных к муниципальной собственности, а также архивных фондов и архивных документов юридических и физических лиц, переданных на законном основании в муниципальную собственность.</w:t>
            </w:r>
            <w:proofErr w:type="gramEnd"/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1.1.</w:t>
            </w:r>
          </w:p>
        </w:tc>
        <w:tc>
          <w:tcPr>
            <w:tcW w:w="1455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выполнения полномочий и функций администрации муниципального района Сергиевский</w:t>
            </w:r>
          </w:p>
        </w:tc>
        <w:tc>
          <w:tcPr>
            <w:tcW w:w="1134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131</w:t>
            </w: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999,61532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</w:t>
            </w: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403,15368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</w:t>
            </w: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634,73744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961,72420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22,70000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22,70000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632,25818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967,00733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339,84885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325,40200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  <w:r w:rsidR="00DD214A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151,74055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928,95050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918,89396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303,89609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1 192,91659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507,19585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353,29463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332,42611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1.2.</w:t>
            </w:r>
          </w:p>
        </w:tc>
        <w:tc>
          <w:tcPr>
            <w:tcW w:w="1455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 по хранению, комплектованию архивных документов</w:t>
            </w:r>
          </w:p>
        </w:tc>
        <w:tc>
          <w:tcPr>
            <w:tcW w:w="1134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(Архивный отдел)</w:t>
            </w: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709,00000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274,00000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233,00000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709,00000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274,00000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233,00000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202,00000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89" w:type="dxa"/>
            <w:gridSpan w:val="2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72" w:type="dxa"/>
            <w:hideMark/>
          </w:tcPr>
          <w:p w:rsidR="00DD214A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132</w:t>
            </w:r>
          </w:p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708,61532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51 677,15368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40 867,73744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40 163,72420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89" w:type="dxa"/>
            <w:gridSpan w:val="2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22,70000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22,70000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89" w:type="dxa"/>
            <w:gridSpan w:val="2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72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341,25818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241,00733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572,84885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527,40200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89" w:type="dxa"/>
            <w:gridSpan w:val="2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72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115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151,74055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928,95050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918,89396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303,89609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89" w:type="dxa"/>
            <w:gridSpan w:val="2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1 192,91659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507,19585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353,29463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332,42611</w:t>
            </w:r>
          </w:p>
        </w:tc>
      </w:tr>
      <w:tr w:rsidR="00C25204" w:rsidRPr="00C25204" w:rsidTr="00DD214A">
        <w:trPr>
          <w:trHeight w:val="20"/>
        </w:trPr>
        <w:tc>
          <w:tcPr>
            <w:tcW w:w="7621" w:type="dxa"/>
            <w:gridSpan w:val="8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 Обеспечение исполнения полномочий администрации муниципального района Сергиевский по управлению, распоряжению муниципальным имуществом муниципального района Сергиевский</w:t>
            </w:r>
          </w:p>
        </w:tc>
      </w:tr>
      <w:tr w:rsidR="00C25204" w:rsidRPr="00C25204" w:rsidTr="00DD214A">
        <w:trPr>
          <w:trHeight w:val="20"/>
        </w:trPr>
        <w:tc>
          <w:tcPr>
            <w:tcW w:w="7621" w:type="dxa"/>
            <w:gridSpan w:val="8"/>
            <w:hideMark/>
          </w:tcPr>
          <w:p w:rsidR="00C25204" w:rsidRPr="00C25204" w:rsidRDefault="00C25204" w:rsidP="00935C3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Задачи: повышение инвестиционной привлекательности муниципального района Сергиевский;</w:t>
            </w:r>
            <w:r w:rsidR="00935C3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инвентаризация, паспортизация, регистрация и корректировка реестра муниципального имущества для создания условий  для эффективного его использования.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1455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работ по формированию земельных участков, регистрации муниципального имущества, инвентаризация имущества, постановка на кадастровый учет муниципального имущества, проведение рыночной оценки муниципального имущества</w:t>
            </w:r>
          </w:p>
        </w:tc>
        <w:tc>
          <w:tcPr>
            <w:tcW w:w="1134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</w:t>
            </w:r>
            <w:proofErr w:type="gramStart"/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й(</w:t>
            </w:r>
            <w:proofErr w:type="gramEnd"/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Комитет по управлению муниципальным имуществом муниципального района Сергиевский)</w:t>
            </w: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72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868,44716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448,48800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336,44266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083,51650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721,58800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721,58800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72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146,85916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726,90000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336,44266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083,51650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2977" w:type="dxa"/>
            <w:gridSpan w:val="3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72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868,44716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448,48800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336,44266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083,51650</w:t>
            </w:r>
          </w:p>
        </w:tc>
      </w:tr>
      <w:tr w:rsidR="00C25204" w:rsidRPr="00C25204" w:rsidTr="00DD214A">
        <w:trPr>
          <w:trHeight w:val="20"/>
        </w:trPr>
        <w:tc>
          <w:tcPr>
            <w:tcW w:w="2977" w:type="dxa"/>
            <w:gridSpan w:val="3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721,58800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721,58800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2977" w:type="dxa"/>
            <w:gridSpan w:val="3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72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146,85916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726,90000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336,44266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083,51650</w:t>
            </w:r>
          </w:p>
        </w:tc>
      </w:tr>
      <w:tr w:rsidR="00C25204" w:rsidRPr="00C25204" w:rsidTr="00DD214A">
        <w:trPr>
          <w:trHeight w:val="20"/>
        </w:trPr>
        <w:tc>
          <w:tcPr>
            <w:tcW w:w="2977" w:type="dxa"/>
            <w:gridSpan w:val="3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7621" w:type="dxa"/>
            <w:gridSpan w:val="8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 Повышение эффективности местного самоуправления, взаимодействия гражданского общества с органами муниципальной власти</w:t>
            </w:r>
          </w:p>
        </w:tc>
      </w:tr>
      <w:tr w:rsidR="00C25204" w:rsidRPr="00C25204" w:rsidTr="00DD214A">
        <w:trPr>
          <w:trHeight w:val="20"/>
        </w:trPr>
        <w:tc>
          <w:tcPr>
            <w:tcW w:w="7621" w:type="dxa"/>
            <w:gridSpan w:val="8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Задача: повышение инвестиционной привлекательности муниципального района Сергиевский; обеспечение использования современных информационно-коммуникационных технологий в профессиональной деятельности администрации района и её структурных подразделений; обеспечение деятельности администрации муниципального района Сергиевский.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3.1.</w:t>
            </w:r>
          </w:p>
        </w:tc>
        <w:tc>
          <w:tcPr>
            <w:tcW w:w="1455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и продление лицензий на программное обеспечение для бесперебойного функционирования программных средств и программных средств защиты информации</w:t>
            </w:r>
          </w:p>
        </w:tc>
        <w:tc>
          <w:tcPr>
            <w:tcW w:w="1134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(Организационное Управление)</w:t>
            </w: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1 002,41100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215,10100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327,31000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1 002,41100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215,10100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327,31000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460,00000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3.2.</w:t>
            </w:r>
          </w:p>
        </w:tc>
        <w:tc>
          <w:tcPr>
            <w:tcW w:w="1455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Получение статистической информации</w:t>
            </w:r>
          </w:p>
        </w:tc>
        <w:tc>
          <w:tcPr>
            <w:tcW w:w="1134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(отдел торговли и экономического развития)</w:t>
            </w: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596,58000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196,48000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194,70000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205,40000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596,58000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196,48000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194,70000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205,40000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3.3</w:t>
            </w: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.</w:t>
            </w:r>
          </w:p>
        </w:tc>
        <w:tc>
          <w:tcPr>
            <w:tcW w:w="1455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Подготовка и </w:t>
            </w: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размещение информации о  деятельности  органов местного  самоуправления муниципального района Сергиевский в средствах массовой информации и электронных  СМИ</w:t>
            </w:r>
          </w:p>
        </w:tc>
        <w:tc>
          <w:tcPr>
            <w:tcW w:w="1134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Администрация </w:t>
            </w: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муниципального района Сергиевский (Организационное Управление)</w:t>
            </w: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всего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9 058,92280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310,92280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374,00000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374,00000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9 058,92280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310,92280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374,00000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374,00000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3.4.</w:t>
            </w:r>
          </w:p>
        </w:tc>
        <w:tc>
          <w:tcPr>
            <w:tcW w:w="1455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инвестиционной привлекательности</w:t>
            </w:r>
          </w:p>
        </w:tc>
        <w:tc>
          <w:tcPr>
            <w:tcW w:w="1134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(отдел торговли и экономического развития)</w:t>
            </w: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3 454,95225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171,66103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937,78430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345,50692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2 669,01296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656,91900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832,59396</w:t>
            </w:r>
          </w:p>
        </w:tc>
        <w:tc>
          <w:tcPr>
            <w:tcW w:w="815" w:type="dxa"/>
            <w:hideMark/>
          </w:tcPr>
          <w:p w:rsidR="00C25204" w:rsidRPr="00C25204" w:rsidRDefault="00935C38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179,50000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785,93929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514,74203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105,19034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166,00692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3.5.</w:t>
            </w:r>
          </w:p>
        </w:tc>
        <w:tc>
          <w:tcPr>
            <w:tcW w:w="1455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исполнение решений судов, вступивших в законную силу</w:t>
            </w:r>
          </w:p>
        </w:tc>
        <w:tc>
          <w:tcPr>
            <w:tcW w:w="1134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743,71400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743,41400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0,30000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743,71400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743,41400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0,30000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3.6.</w:t>
            </w:r>
          </w:p>
        </w:tc>
        <w:tc>
          <w:tcPr>
            <w:tcW w:w="1455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Расходы на взносы муниципальных образований</w:t>
            </w:r>
          </w:p>
        </w:tc>
        <w:tc>
          <w:tcPr>
            <w:tcW w:w="1134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(Организационное Управление)</w:t>
            </w: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70,00000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70,00000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70,00000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2977" w:type="dxa"/>
            <w:gridSpan w:val="3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72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066,58005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707,57883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904,09430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454,90692</w:t>
            </w:r>
          </w:p>
        </w:tc>
      </w:tr>
      <w:tr w:rsidR="00C25204" w:rsidRPr="00C25204" w:rsidTr="00DD214A">
        <w:trPr>
          <w:trHeight w:val="20"/>
        </w:trPr>
        <w:tc>
          <w:tcPr>
            <w:tcW w:w="2977" w:type="dxa"/>
            <w:gridSpan w:val="3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2977" w:type="dxa"/>
            <w:gridSpan w:val="3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72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280,64076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192,83680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798,90396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288,90000</w:t>
            </w:r>
          </w:p>
        </w:tc>
      </w:tr>
      <w:tr w:rsidR="00C25204" w:rsidRPr="00C25204" w:rsidTr="00DD214A">
        <w:trPr>
          <w:trHeight w:val="20"/>
        </w:trPr>
        <w:tc>
          <w:tcPr>
            <w:tcW w:w="2977" w:type="dxa"/>
            <w:gridSpan w:val="3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785,93929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514,74203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105,19034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166,00692</w:t>
            </w:r>
          </w:p>
        </w:tc>
      </w:tr>
      <w:tr w:rsidR="00C25204" w:rsidRPr="00C25204" w:rsidTr="00DD214A">
        <w:trPr>
          <w:trHeight w:val="20"/>
        </w:trPr>
        <w:tc>
          <w:tcPr>
            <w:tcW w:w="7621" w:type="dxa"/>
            <w:gridSpan w:val="8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 Взаимодействие с общественными организациями</w:t>
            </w:r>
          </w:p>
        </w:tc>
      </w:tr>
      <w:tr w:rsidR="00C25204" w:rsidRPr="00C25204" w:rsidTr="00DD214A">
        <w:trPr>
          <w:trHeight w:val="20"/>
        </w:trPr>
        <w:tc>
          <w:tcPr>
            <w:tcW w:w="7621" w:type="dxa"/>
            <w:gridSpan w:val="8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</w:t>
            </w:r>
            <w:proofErr w:type="gramStart"/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  повышение уровня открытости и доступности  деятельности органов местного самоуправления; обеспечение взаимодействия с общественными организациями.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4.1.</w:t>
            </w:r>
          </w:p>
        </w:tc>
        <w:tc>
          <w:tcPr>
            <w:tcW w:w="1455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 МКУ «Центр общественных организаций"</w:t>
            </w:r>
          </w:p>
        </w:tc>
        <w:tc>
          <w:tcPr>
            <w:tcW w:w="1134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МКУ «Центр общественных организаций"</w:t>
            </w: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72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585,96076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668,70030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165,45485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751,80561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72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455,96076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668,70030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035,45485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751,80561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130,00000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2977" w:type="dxa"/>
            <w:gridSpan w:val="3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72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585,96076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668,70030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165,45485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751,80561</w:t>
            </w:r>
          </w:p>
        </w:tc>
      </w:tr>
      <w:tr w:rsidR="00C25204" w:rsidRPr="00C25204" w:rsidTr="00DD214A">
        <w:trPr>
          <w:trHeight w:val="20"/>
        </w:trPr>
        <w:tc>
          <w:tcPr>
            <w:tcW w:w="2977" w:type="dxa"/>
            <w:gridSpan w:val="3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2977" w:type="dxa"/>
            <w:gridSpan w:val="3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72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455,96076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668,70030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035,45485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751,80561</w:t>
            </w:r>
          </w:p>
        </w:tc>
      </w:tr>
      <w:tr w:rsidR="00C25204" w:rsidRPr="00C25204" w:rsidTr="00DD214A">
        <w:trPr>
          <w:trHeight w:val="20"/>
        </w:trPr>
        <w:tc>
          <w:tcPr>
            <w:tcW w:w="2977" w:type="dxa"/>
            <w:gridSpan w:val="3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7621" w:type="dxa"/>
            <w:gridSpan w:val="8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5. Предоставление государственных и муниципальных услуг</w:t>
            </w:r>
          </w:p>
        </w:tc>
      </w:tr>
      <w:tr w:rsidR="00C25204" w:rsidRPr="00C25204" w:rsidTr="00DD214A">
        <w:trPr>
          <w:trHeight w:val="20"/>
        </w:trPr>
        <w:tc>
          <w:tcPr>
            <w:tcW w:w="7621" w:type="dxa"/>
            <w:gridSpan w:val="8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</w:t>
            </w:r>
            <w:proofErr w:type="gramStart"/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  обеспечение предоставления государственных и муниципальных услуг в электронном виде с использованием многофункционального центра предоставления государственных и муниципальных услуг муниципального района Сергиевский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5.1.</w:t>
            </w:r>
          </w:p>
        </w:tc>
        <w:tc>
          <w:tcPr>
            <w:tcW w:w="1455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деятельности  МБУ «Многофункциональный центр предоставления государственных и муниципальных услуг» муниципального  района Сергиевский</w:t>
            </w:r>
          </w:p>
        </w:tc>
        <w:tc>
          <w:tcPr>
            <w:tcW w:w="1134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МБУ «Многофункциональный центр предоставления государственных и муниципальных услуг» муниципального  района Сергиевский</w:t>
            </w: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72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524,58595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238,78542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483,26815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802,53238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130,12000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130,12000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72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394,46595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108,66542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483,26815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802,53238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2977" w:type="dxa"/>
            <w:gridSpan w:val="3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72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524,58595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238,78542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483,26815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802,53238</w:t>
            </w:r>
          </w:p>
        </w:tc>
      </w:tr>
      <w:tr w:rsidR="00C25204" w:rsidRPr="00C25204" w:rsidTr="00DD214A">
        <w:trPr>
          <w:trHeight w:val="20"/>
        </w:trPr>
        <w:tc>
          <w:tcPr>
            <w:tcW w:w="2977" w:type="dxa"/>
            <w:gridSpan w:val="3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130,12000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130,12000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2977" w:type="dxa"/>
            <w:gridSpan w:val="3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72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394,46595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108,66542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483,26815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802,53238</w:t>
            </w:r>
          </w:p>
        </w:tc>
      </w:tr>
      <w:tr w:rsidR="00C25204" w:rsidRPr="00C25204" w:rsidTr="00DD214A">
        <w:trPr>
          <w:trHeight w:val="20"/>
        </w:trPr>
        <w:tc>
          <w:tcPr>
            <w:tcW w:w="2977" w:type="dxa"/>
            <w:gridSpan w:val="3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7621" w:type="dxa"/>
            <w:gridSpan w:val="8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6. Хозяйственная деятельность учреждений муниципальной собственности, содержание их зданий.</w:t>
            </w:r>
          </w:p>
        </w:tc>
      </w:tr>
      <w:tr w:rsidR="00C25204" w:rsidRPr="00C25204" w:rsidTr="00DD214A">
        <w:trPr>
          <w:trHeight w:val="20"/>
        </w:trPr>
        <w:tc>
          <w:tcPr>
            <w:tcW w:w="7621" w:type="dxa"/>
            <w:gridSpan w:val="8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Цель:  Содержание зданий муниципальной собственности в надлежащем состоянии, обеспечение хозяйственной деятельности муниципальных учреждений.</w:t>
            </w:r>
          </w:p>
        </w:tc>
      </w:tr>
      <w:tr w:rsidR="00C25204" w:rsidRPr="00C25204" w:rsidTr="00DD214A">
        <w:trPr>
          <w:trHeight w:val="20"/>
        </w:trPr>
        <w:tc>
          <w:tcPr>
            <w:tcW w:w="7621" w:type="dxa"/>
            <w:gridSpan w:val="8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</w:t>
            </w:r>
            <w:proofErr w:type="gramStart"/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:</w:t>
            </w:r>
            <w:proofErr w:type="gramEnd"/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 Обеспечение  хозяйственной деятельности  администрации муниципального района Сергиевский</w:t>
            </w:r>
            <w:proofErr w:type="gramStart"/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;</w:t>
            </w:r>
            <w:proofErr w:type="gramEnd"/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обеспечение хозяйственной деятельности учреждений муниципальной собственности, содержание их зданий.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6.1.</w:t>
            </w:r>
          </w:p>
        </w:tc>
        <w:tc>
          <w:tcPr>
            <w:tcW w:w="1455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Обеспечение деятельности  МБУ </w:t>
            </w: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«Сервис» муниципального  района Сергиевский</w:t>
            </w:r>
          </w:p>
        </w:tc>
        <w:tc>
          <w:tcPr>
            <w:tcW w:w="1134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МБУ «Сервис»</w:t>
            </w: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201 171,97872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73 461,91552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70 325,02937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57 385,03383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2 359,77627</w:t>
            </w:r>
          </w:p>
        </w:tc>
        <w:tc>
          <w:tcPr>
            <w:tcW w:w="815" w:type="dxa"/>
            <w:hideMark/>
          </w:tcPr>
          <w:p w:rsidR="00C25204" w:rsidRPr="00C25204" w:rsidRDefault="00935C38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359,77627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198 812,20245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71 102,13925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70 325,02937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57 385,03383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2977" w:type="dxa"/>
            <w:gridSpan w:val="3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201 171,97872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73 461,91552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70 325,02937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57 385,03383</w:t>
            </w:r>
          </w:p>
        </w:tc>
      </w:tr>
      <w:tr w:rsidR="00C25204" w:rsidRPr="00C25204" w:rsidTr="00DD214A">
        <w:trPr>
          <w:trHeight w:val="20"/>
        </w:trPr>
        <w:tc>
          <w:tcPr>
            <w:tcW w:w="2977" w:type="dxa"/>
            <w:gridSpan w:val="3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2 359,77627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2 359,77627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2977" w:type="dxa"/>
            <w:gridSpan w:val="3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72" w:type="dxa"/>
            <w:hideMark/>
          </w:tcPr>
          <w:p w:rsidR="00C25204" w:rsidRPr="00C25204" w:rsidRDefault="00935C38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198 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812,20245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71 102,13925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70 325,02937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57 385,03383</w:t>
            </w:r>
          </w:p>
        </w:tc>
      </w:tr>
      <w:tr w:rsidR="00C25204" w:rsidRPr="00C25204" w:rsidTr="00DD214A">
        <w:trPr>
          <w:trHeight w:val="20"/>
        </w:trPr>
        <w:tc>
          <w:tcPr>
            <w:tcW w:w="2977" w:type="dxa"/>
            <w:gridSpan w:val="3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7621" w:type="dxa"/>
            <w:gridSpan w:val="8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7. Обеспечение исполнения отдельных государственных полномочий.</w:t>
            </w:r>
          </w:p>
        </w:tc>
      </w:tr>
      <w:tr w:rsidR="00C25204" w:rsidRPr="00C25204" w:rsidTr="00DD214A">
        <w:trPr>
          <w:trHeight w:val="20"/>
        </w:trPr>
        <w:tc>
          <w:tcPr>
            <w:tcW w:w="7621" w:type="dxa"/>
            <w:gridSpan w:val="8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Задача: оказание социальной поддержки отдельным категориям граждан в улучшении жилищных условий.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7.1.</w:t>
            </w:r>
          </w:p>
        </w:tc>
        <w:tc>
          <w:tcPr>
            <w:tcW w:w="1455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предоставления жилых помещений детям-сиротам и детям, оставшимся без попечения родителей</w:t>
            </w:r>
          </w:p>
        </w:tc>
        <w:tc>
          <w:tcPr>
            <w:tcW w:w="1134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72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477,01700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501,43000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268,18000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707,40700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5 479,48200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100,28600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253,63600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125,56000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72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997,53500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401,14400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014,54400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581,84700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7.2.</w:t>
            </w:r>
          </w:p>
        </w:tc>
        <w:tc>
          <w:tcPr>
            <w:tcW w:w="1455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 жилыми помещениями граждан, проработавших в тылу в период Великой Отечественной войны</w:t>
            </w:r>
          </w:p>
        </w:tc>
        <w:tc>
          <w:tcPr>
            <w:tcW w:w="1134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3 358,44300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100,28600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126,81800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131,33900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3 358,44300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100,28600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126,81800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131,33900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7.3.</w:t>
            </w:r>
          </w:p>
        </w:tc>
        <w:tc>
          <w:tcPr>
            <w:tcW w:w="1455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 жильем отдельных категорий граждан, установленных Федеральным Законом от 12.01.1995г. № 5-ФЗ "О ветеранах"</w:t>
            </w:r>
          </w:p>
        </w:tc>
        <w:tc>
          <w:tcPr>
            <w:tcW w:w="1134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72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851,71200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007,80000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375,53600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468,37600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72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851,71200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007,80000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375,53600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468,37600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7.4.</w:t>
            </w:r>
          </w:p>
        </w:tc>
        <w:tc>
          <w:tcPr>
            <w:tcW w:w="1455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Обеспечение  жильем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7.5.</w:t>
            </w:r>
          </w:p>
        </w:tc>
        <w:tc>
          <w:tcPr>
            <w:tcW w:w="1455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Обеспечение социальной </w:t>
            </w:r>
            <w:proofErr w:type="gramStart"/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выплатой ветеранов</w:t>
            </w:r>
            <w:proofErr w:type="gramEnd"/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ВОВ 1941-1945гг., вдов инвалидов и участников ВОВ 1941-1945гг., на проведение мероприятий, направленных на улучшение условий их проживания</w:t>
            </w:r>
          </w:p>
        </w:tc>
        <w:tc>
          <w:tcPr>
            <w:tcW w:w="1134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(Отдел по работе с обращениями граждан)</w:t>
            </w: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1 715,14950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514,89900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558,02050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642,23000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1 547,00000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463,00000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506,00000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578,00000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168,14950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51,89900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52,02050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64,23000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7.6.</w:t>
            </w:r>
          </w:p>
        </w:tc>
        <w:tc>
          <w:tcPr>
            <w:tcW w:w="1455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переданных государственных полномочий по обеспечению жилыми помещениями отдельных категорий граждан</w:t>
            </w:r>
          </w:p>
        </w:tc>
        <w:tc>
          <w:tcPr>
            <w:tcW w:w="1134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237,25320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60,86520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78,73800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97,65000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237,25320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60,86520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78,73800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97,65000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7.7.</w:t>
            </w:r>
          </w:p>
        </w:tc>
        <w:tc>
          <w:tcPr>
            <w:tcW w:w="1455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Обеспечение  жильем, нуждающихся в улучшении жилищных условий отдельных категорий граждан, установленных Федеральными Законами от </w:t>
            </w: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12.01.1995г. № 5-ФЗ "О ветеранах", от 24.11.1995г. № 181-ФЗ "О социальной защите инвалидов в Российской Федерации"</w:t>
            </w:r>
          </w:p>
        </w:tc>
        <w:tc>
          <w:tcPr>
            <w:tcW w:w="1134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Администрация муниципального района Сергиевский (Правовое Управление)</w:t>
            </w: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1 834,34400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600,15600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617,09400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617,09400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1 834,34400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600,15600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617,09400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617,09400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7.8.</w:t>
            </w:r>
          </w:p>
        </w:tc>
        <w:tc>
          <w:tcPr>
            <w:tcW w:w="1455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Единовременная социальная выплата на ремонт нуждающегося в ремонте жилого помещения, принадлежащего лицу из числа детей-сирот и детей, оставшихся без попечения родителей, на праве единоличной собственности и находящегося на территории Самарской области</w:t>
            </w:r>
          </w:p>
        </w:tc>
        <w:tc>
          <w:tcPr>
            <w:tcW w:w="1134" w:type="dxa"/>
            <w:vMerge w:val="restart"/>
            <w:hideMark/>
          </w:tcPr>
          <w:p w:rsidR="00C25204" w:rsidRPr="00C25204" w:rsidRDefault="00C25204" w:rsidP="00DD21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714,11248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238,03916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476,07332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714,11248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238,03916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476,07332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7.9.</w:t>
            </w:r>
          </w:p>
        </w:tc>
        <w:tc>
          <w:tcPr>
            <w:tcW w:w="1455" w:type="dxa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переданных государственных полномочий  по подготовке и проведению Всероссийской сельскохозяйственной переписи</w:t>
            </w:r>
          </w:p>
        </w:tc>
        <w:tc>
          <w:tcPr>
            <w:tcW w:w="1134" w:type="dxa"/>
            <w:vMerge w:val="restart"/>
            <w:hideMark/>
          </w:tcPr>
          <w:p w:rsidR="00C25204" w:rsidRPr="00C25204" w:rsidRDefault="00C25204" w:rsidP="00DD21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1 028,91300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028,91300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1 028,91300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028,91300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55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2977" w:type="dxa"/>
            <w:gridSpan w:val="3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72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216,94418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023,47536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053,29950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140,16932</w:t>
            </w:r>
          </w:p>
        </w:tc>
      </w:tr>
      <w:tr w:rsidR="00C25204" w:rsidRPr="00C25204" w:rsidTr="00DD214A">
        <w:trPr>
          <w:trHeight w:val="20"/>
        </w:trPr>
        <w:tc>
          <w:tcPr>
            <w:tcW w:w="2977" w:type="dxa"/>
            <w:gridSpan w:val="3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72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194,45100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708,24200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275,17900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211,03000</w:t>
            </w:r>
          </w:p>
        </w:tc>
      </w:tr>
      <w:tr w:rsidR="00C25204" w:rsidRPr="00C25204" w:rsidTr="00DD214A">
        <w:trPr>
          <w:trHeight w:val="20"/>
        </w:trPr>
        <w:tc>
          <w:tcPr>
            <w:tcW w:w="2977" w:type="dxa"/>
            <w:gridSpan w:val="3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72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854,34368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263,33436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726,10000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864,90932</w:t>
            </w:r>
          </w:p>
        </w:tc>
      </w:tr>
      <w:tr w:rsidR="00C25204" w:rsidRPr="00C25204" w:rsidTr="00DD214A">
        <w:trPr>
          <w:trHeight w:val="20"/>
        </w:trPr>
        <w:tc>
          <w:tcPr>
            <w:tcW w:w="2977" w:type="dxa"/>
            <w:gridSpan w:val="3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168,14950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51,89900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52,02050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64,23000</w:t>
            </w:r>
          </w:p>
        </w:tc>
      </w:tr>
      <w:tr w:rsidR="00C25204" w:rsidRPr="00C25204" w:rsidTr="00DD214A">
        <w:trPr>
          <w:trHeight w:val="20"/>
        </w:trPr>
        <w:tc>
          <w:tcPr>
            <w:tcW w:w="2977" w:type="dxa"/>
            <w:gridSpan w:val="3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2977" w:type="dxa"/>
            <w:gridSpan w:val="3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по муниципальной программе</w:t>
            </w: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489 143,11214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190 226,09711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157 135,32627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141 781,68876</w:t>
            </w:r>
          </w:p>
        </w:tc>
      </w:tr>
      <w:tr w:rsidR="00C25204" w:rsidRPr="00C25204" w:rsidTr="00DD214A">
        <w:trPr>
          <w:trHeight w:val="20"/>
        </w:trPr>
        <w:tc>
          <w:tcPr>
            <w:tcW w:w="2977" w:type="dxa"/>
            <w:gridSpan w:val="3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72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217,15100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708,24200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297,87900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211,03000</w:t>
            </w:r>
          </w:p>
        </w:tc>
      </w:tr>
      <w:tr w:rsidR="00C25204" w:rsidRPr="00C25204" w:rsidTr="00DD214A">
        <w:trPr>
          <w:trHeight w:val="20"/>
        </w:trPr>
        <w:tc>
          <w:tcPr>
            <w:tcW w:w="2977" w:type="dxa"/>
            <w:gridSpan w:val="3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72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407,08613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715,82596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298,94885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392,31132</w:t>
            </w:r>
          </w:p>
        </w:tc>
      </w:tr>
      <w:tr w:rsidR="00C25204" w:rsidRPr="00C25204" w:rsidTr="00DD214A">
        <w:trPr>
          <w:trHeight w:val="20"/>
        </w:trPr>
        <w:tc>
          <w:tcPr>
            <w:tcW w:w="2977" w:type="dxa"/>
            <w:gridSpan w:val="3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387 410,01913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142 780,09127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128 950,01345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115 679,91441</w:t>
            </w:r>
          </w:p>
        </w:tc>
      </w:tr>
      <w:tr w:rsidR="00C25204" w:rsidRPr="00C25204" w:rsidTr="00DD214A">
        <w:trPr>
          <w:trHeight w:val="20"/>
        </w:trPr>
        <w:tc>
          <w:tcPr>
            <w:tcW w:w="2977" w:type="dxa"/>
            <w:gridSpan w:val="3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2 108,85588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1 021,93788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588,48497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498,43303</w:t>
            </w:r>
          </w:p>
        </w:tc>
      </w:tr>
      <w:tr w:rsidR="00C25204" w:rsidRPr="00C25204" w:rsidTr="00DD214A">
        <w:trPr>
          <w:trHeight w:val="20"/>
        </w:trPr>
        <w:tc>
          <w:tcPr>
            <w:tcW w:w="2977" w:type="dxa"/>
            <w:gridSpan w:val="3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 том числе:</w:t>
            </w: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 w:val="restart"/>
            <w:noWrap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1.</w:t>
            </w:r>
          </w:p>
        </w:tc>
        <w:tc>
          <w:tcPr>
            <w:tcW w:w="2589" w:type="dxa"/>
            <w:gridSpan w:val="2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227 992,13955</w:t>
            </w:r>
          </w:p>
        </w:tc>
        <w:tc>
          <w:tcPr>
            <w:tcW w:w="815" w:type="dxa"/>
            <w:hideMark/>
          </w:tcPr>
          <w:p w:rsidR="00935C38" w:rsidRDefault="00935C38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</w:t>
            </w:r>
          </w:p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408,20787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65 825,13124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63 758,80044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89" w:type="dxa"/>
            <w:gridSpan w:val="2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872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217,15100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708,24200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297,87900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211,03000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89" w:type="dxa"/>
            <w:gridSpan w:val="2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72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195,60186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504,34169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298,94885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392,31132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89" w:type="dxa"/>
            <w:gridSpan w:val="2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129 600,53081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54 173,68630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37 769,81842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37 657,02609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89" w:type="dxa"/>
            <w:gridSpan w:val="2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1 978,85588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1 021,93788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458,48497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498,43303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 w:val="restart"/>
            <w:noWrap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</w:p>
        </w:tc>
        <w:tc>
          <w:tcPr>
            <w:tcW w:w="2589" w:type="dxa"/>
            <w:gridSpan w:val="2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Комитет по управлению муниципальным имуществом муниципального района Сергиевский</w:t>
            </w: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72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868,44716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448,48800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336,44266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083,51650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89" w:type="dxa"/>
            <w:gridSpan w:val="2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721,58800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721,58800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89" w:type="dxa"/>
            <w:gridSpan w:val="2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72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146,85916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726,90000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336,44266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083,51650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89" w:type="dxa"/>
            <w:gridSpan w:val="2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 w:val="restart"/>
            <w:noWrap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4.</w:t>
            </w:r>
          </w:p>
        </w:tc>
        <w:tc>
          <w:tcPr>
            <w:tcW w:w="2589" w:type="dxa"/>
            <w:gridSpan w:val="2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МБУ "Сервис"</w:t>
            </w: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201 171,97872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73 461,91552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70 325,02937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57 385,03383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89" w:type="dxa"/>
            <w:gridSpan w:val="2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2 359,77627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359,77627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89" w:type="dxa"/>
            <w:gridSpan w:val="2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198 812,20245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71 102,13925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70 325,02937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57 385,03383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89" w:type="dxa"/>
            <w:gridSpan w:val="2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 w:val="restart"/>
            <w:noWrap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5.</w:t>
            </w:r>
          </w:p>
        </w:tc>
        <w:tc>
          <w:tcPr>
            <w:tcW w:w="2589" w:type="dxa"/>
            <w:gridSpan w:val="2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МБУ "Центр общественных организаций"</w:t>
            </w: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72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585,96076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668,70030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165,45485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751,80561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89" w:type="dxa"/>
            <w:gridSpan w:val="2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89" w:type="dxa"/>
            <w:gridSpan w:val="2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72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455,96076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668,70030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035,45485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751,80561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89" w:type="dxa"/>
            <w:gridSpan w:val="2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130,00000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 w:val="restart"/>
            <w:noWrap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6.</w:t>
            </w:r>
          </w:p>
        </w:tc>
        <w:tc>
          <w:tcPr>
            <w:tcW w:w="2589" w:type="dxa"/>
            <w:gridSpan w:val="2"/>
            <w:vMerge w:val="restart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МБУ «Многофункциональный центр предоставления государственных и муниципальных услуг» муниципального района Сергиевский</w:t>
            </w: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872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524,58595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238,78542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483,26815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802,53238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89" w:type="dxa"/>
            <w:gridSpan w:val="2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130,12000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130,12000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89" w:type="dxa"/>
            <w:gridSpan w:val="2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872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  <w:r w:rsidR="00C25204"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394,46595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108,66542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483,26815</w:t>
            </w:r>
          </w:p>
        </w:tc>
        <w:tc>
          <w:tcPr>
            <w:tcW w:w="815" w:type="dxa"/>
            <w:hideMark/>
          </w:tcPr>
          <w:p w:rsidR="00C25204" w:rsidRPr="00C25204" w:rsidRDefault="00DD214A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  <w:r w:rsidR="00C25204"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802,53238</w:t>
            </w:r>
          </w:p>
        </w:tc>
      </w:tr>
      <w:tr w:rsidR="00C25204" w:rsidRPr="00C25204" w:rsidTr="00DD214A">
        <w:trPr>
          <w:trHeight w:val="20"/>
        </w:trPr>
        <w:tc>
          <w:tcPr>
            <w:tcW w:w="388" w:type="dxa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89" w:type="dxa"/>
            <w:gridSpan w:val="2"/>
            <w:vMerge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27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872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15" w:type="dxa"/>
            <w:hideMark/>
          </w:tcPr>
          <w:p w:rsidR="00C25204" w:rsidRPr="00C25204" w:rsidRDefault="00C25204" w:rsidP="00C2520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2520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</w:tbl>
    <w:p w:rsidR="00935C38" w:rsidRDefault="00935C38" w:rsidP="00B4289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42895" w:rsidRPr="00B74316" w:rsidRDefault="00B42895" w:rsidP="00B4289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42895" w:rsidRPr="00B74316" w:rsidRDefault="00B42895" w:rsidP="00B428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42895" w:rsidRPr="00B74316" w:rsidRDefault="00B42895" w:rsidP="00B428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42895" w:rsidRPr="00B74316" w:rsidRDefault="00B42895" w:rsidP="00B428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42895" w:rsidRPr="00B74316" w:rsidRDefault="00B42895" w:rsidP="00B428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42895" w:rsidRPr="00B74316" w:rsidRDefault="00B42895" w:rsidP="00B4289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 мая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№479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2895">
        <w:rPr>
          <w:rFonts w:ascii="Times New Roman" w:eastAsia="Calibri" w:hAnsi="Times New Roman" w:cs="Times New Roman"/>
          <w:b/>
          <w:sz w:val="12"/>
          <w:szCs w:val="12"/>
        </w:rPr>
        <w:t>О проведении конкурса по озеленению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4289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42895">
        <w:rPr>
          <w:rFonts w:ascii="Times New Roman" w:eastAsia="Calibri" w:hAnsi="Times New Roman" w:cs="Times New Roman"/>
          <w:b/>
          <w:sz w:val="12"/>
          <w:szCs w:val="12"/>
        </w:rPr>
        <w:t xml:space="preserve">«Сергиевск </w:t>
      </w:r>
      <w:proofErr w:type="gramStart"/>
      <w:r w:rsidRPr="00B42895">
        <w:rPr>
          <w:rFonts w:ascii="Times New Roman" w:eastAsia="Calibri" w:hAnsi="Times New Roman" w:cs="Times New Roman"/>
          <w:b/>
          <w:sz w:val="12"/>
          <w:szCs w:val="12"/>
        </w:rPr>
        <w:t>в</w:t>
      </w:r>
      <w:proofErr w:type="gramEnd"/>
      <w:r w:rsidRPr="00B42895">
        <w:rPr>
          <w:rFonts w:ascii="Times New Roman" w:eastAsia="Calibri" w:hAnsi="Times New Roman" w:cs="Times New Roman"/>
          <w:b/>
          <w:sz w:val="12"/>
          <w:szCs w:val="12"/>
        </w:rPr>
        <w:t xml:space="preserve"> цвету – 2017»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42895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№ 131-ФЗ от 06.10.2003г. «Об общих принципах организации местного самоуправления в РФ», в целях совершенствования развития зеленого строительства, пропаганды современных достижений в области декоративного цветоводства и создания на территории муниципального района Сергиевский цветочных композиций для демонстрации современных направлений в цветочном оформлении объектов озеленения, администрация муниципального района Сергиевский</w:t>
      </w:r>
      <w:proofErr w:type="gramEnd"/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42895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1. Провести конкурс по озеленению муниципального района Сергиевский «Сергиевск </w:t>
      </w:r>
      <w:proofErr w:type="gramStart"/>
      <w:r w:rsidRPr="00B42895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 цвету – 2017». 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>2. Утвердить Положение о проведении конкурса по озеленению муниципального района Сергиевский  «Сергие</w:t>
      </w:r>
      <w:proofErr w:type="gramStart"/>
      <w:r w:rsidRPr="00B42895">
        <w:rPr>
          <w:rFonts w:ascii="Times New Roman" w:eastAsia="Calibri" w:hAnsi="Times New Roman" w:cs="Times New Roman"/>
          <w:sz w:val="12"/>
          <w:szCs w:val="12"/>
        </w:rPr>
        <w:t>вск в цв</w:t>
      </w:r>
      <w:proofErr w:type="gramEnd"/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ету – 2017» (далее - конкурс) (Приложение  № 1). 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3. Образовать организационный комитет по проведению конкурса и утвердить его состав согласно  Приложению № 2. 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4. Рекомендовать Главам поселений определить места для обустройства клумб и объектов озеленения на территории общего пользования. 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5. Организационному управлению администрации муниципального района Сергиевский опубликовать информационное сообщение о проведении конкурса в газете «Сергиевская трибуна», на сайте администрации района и осуществлять информационную поддержку конкурса. 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>6. Финансирование конкурса осуществлять за счет средств бюджета муниципального района Сергиевский по разделу «Охрана окружающей среды» в соответствии с муниципальной программой «Экологическая программа территории муниципального района Сергиевский на 2017 – 2019 годы».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>7. Опубликовать настоящее Постановление в газете «Сергиевская вестник».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8. </w:t>
      </w:r>
      <w:proofErr w:type="gramStart"/>
      <w:r w:rsidRPr="00B42895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Контрольного управления администрации муниципального района Сергиевский Андреева А.А. </w:t>
      </w:r>
    </w:p>
    <w:p w:rsidR="00B42895" w:rsidRDefault="00B42895" w:rsidP="00B428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>Глава  муниципального района Сергиевский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42895" w:rsidRPr="007E4387" w:rsidRDefault="00B42895" w:rsidP="00B4289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B42895" w:rsidRPr="007E4387" w:rsidRDefault="00B42895" w:rsidP="00B4289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B42895" w:rsidRPr="007E4387" w:rsidRDefault="00B42895" w:rsidP="00B4289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B42895" w:rsidRPr="007E4387" w:rsidRDefault="00B42895" w:rsidP="00B428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479</w:t>
      </w:r>
      <w:r w:rsidRPr="007E4387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  <w:r w:rsidRPr="007E4387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7E4387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B42895" w:rsidRDefault="00B42895" w:rsidP="00B428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42895">
        <w:rPr>
          <w:rFonts w:ascii="Times New Roman" w:eastAsia="Calibri" w:hAnsi="Times New Roman" w:cs="Times New Roman"/>
          <w:b/>
          <w:bCs/>
          <w:sz w:val="12"/>
          <w:szCs w:val="12"/>
        </w:rPr>
        <w:t>ПОЛОЖЕНИЕ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B42895">
        <w:rPr>
          <w:rFonts w:ascii="Times New Roman" w:eastAsia="Calibri" w:hAnsi="Times New Roman" w:cs="Times New Roman"/>
          <w:b/>
          <w:bCs/>
          <w:sz w:val="12"/>
          <w:szCs w:val="12"/>
        </w:rPr>
        <w:t>О ПРОВЕДЕНИИ КОНКУРСА  ПО ОЗЕЛЕНЕНИЮ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 «СЕРГИЕВСК </w:t>
      </w:r>
      <w:proofErr w:type="gramStart"/>
      <w:r w:rsidRPr="00B42895">
        <w:rPr>
          <w:rFonts w:ascii="Times New Roman" w:eastAsia="Calibri" w:hAnsi="Times New Roman" w:cs="Times New Roman"/>
          <w:b/>
          <w:bCs/>
          <w:sz w:val="12"/>
          <w:szCs w:val="12"/>
        </w:rPr>
        <w:t>В</w:t>
      </w:r>
      <w:proofErr w:type="gramEnd"/>
      <w:r w:rsidRPr="00B4289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ЦВЕТУ – 2017».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2895">
        <w:rPr>
          <w:rFonts w:ascii="Times New Roman" w:eastAsia="Calibri" w:hAnsi="Times New Roman" w:cs="Times New Roman"/>
          <w:b/>
          <w:sz w:val="12"/>
          <w:szCs w:val="12"/>
        </w:rPr>
        <w:t>1. Общие положения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>1.1. Положение о проведении конкурса на лучшую летнюю цветочную композицию, озеленение и благоустройство  муниципального района Сергиевский «Сергие</w:t>
      </w:r>
      <w:proofErr w:type="gramStart"/>
      <w:r w:rsidRPr="00B42895">
        <w:rPr>
          <w:rFonts w:ascii="Times New Roman" w:eastAsia="Calibri" w:hAnsi="Times New Roman" w:cs="Times New Roman"/>
          <w:sz w:val="12"/>
          <w:szCs w:val="12"/>
        </w:rPr>
        <w:t>вск в цв</w:t>
      </w:r>
      <w:proofErr w:type="gramEnd"/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ету – 2017»  (далее - конкурс) определяет цели, задачи, основы его организации и проведения. 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1.2. Главной целью конкурса является преображение внешнего вида муниципального района Сергиевский, демонстрация современных направлений в декоративном оформлении объектов озеленения, новейшего ассортимента цветочных растений, новых технологий ландшафтного дизайна. 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1.3. Основные задачи конкурса: 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1.3.1. Создание цветочных композиций на территории муниципального района Сергиевский. 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1.3.2. Формирование общественного мнения по проблемам преобразования муниципального района  в соответствии с современными эколого-эстетическими требованиями. 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1.3.3. Развитие и популяризация современных достижений в области декоративного цветоводства. 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1.3.4. Демонстрация творческого потенциала предприятий, учреждений, организаций, предпринимателей  и жителей муниципального района Сергиевский. 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2895">
        <w:rPr>
          <w:rFonts w:ascii="Times New Roman" w:eastAsia="Calibri" w:hAnsi="Times New Roman" w:cs="Times New Roman"/>
          <w:b/>
          <w:sz w:val="12"/>
          <w:szCs w:val="12"/>
        </w:rPr>
        <w:t>2. Организаторы конкурса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2.1. Администрация муниципального района Сергиевский. 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2895">
        <w:rPr>
          <w:rFonts w:ascii="Times New Roman" w:eastAsia="Calibri" w:hAnsi="Times New Roman" w:cs="Times New Roman"/>
          <w:b/>
          <w:sz w:val="12"/>
          <w:szCs w:val="12"/>
        </w:rPr>
        <w:t>3. Сроки проведения конкурса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Конкурс проводится с 10 мая  по 15 сентября  2017 г.: 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3.1. </w:t>
      </w:r>
      <w:proofErr w:type="gramStart"/>
      <w:r w:rsidRPr="00B42895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 посадками конкурсных клумб, проведением агротехнических работ будет осуществляться с 16 июня по 1 сентября 2017 г. 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3.2. Предварительная оценка конкурсной комиссией декоративного состояния цветочной композиции конкурсных клумб будет проводиться в период со 1 по 15 сентября  2017 г. 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3.3. Подведение окончательных итогов конкурса и определение победителей в номинациях будет проводиться с 15 по 22 сентября  2017 г. 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2895">
        <w:rPr>
          <w:rFonts w:ascii="Times New Roman" w:eastAsia="Calibri" w:hAnsi="Times New Roman" w:cs="Times New Roman"/>
          <w:b/>
          <w:sz w:val="12"/>
          <w:szCs w:val="12"/>
        </w:rPr>
        <w:t>4. Участники конкурса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4.1. Участниками конкурса могут быть организации любых форм собственности, индивидуальные предприниматели, а так же образовательные и культурные учреждения района, инициативные группы жителей района,  создающие цветочные композиции в открытом грунте за счет собственных средств. 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4.2. Участниками конкурса проводятся работы: </w:t>
      </w:r>
    </w:p>
    <w:p w:rsidR="00935C38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4.2.1. </w:t>
      </w:r>
      <w:proofErr w:type="gramStart"/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По подготовке грунта, устройству клумб, установке вазонов и элементов благоустройства (приветствуется  обустройство клумб на </w:t>
      </w:r>
      <w:proofErr w:type="gramEnd"/>
    </w:p>
    <w:p w:rsidR="00B42895" w:rsidRPr="00B42895" w:rsidRDefault="00B42895" w:rsidP="00935C3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территории общего пользования по согласованию с Главами поселений, Главами администраций поселений). 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4.2.2. По посадке конкурсной композиции. 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4.2.3. По уходу за конкурсными композициями в течение всего периода проведения конкурса. 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4.2.4. Представление цветочных композиций в открытом грунте конкурсной комиссии по определению победителей конкурса. 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2895">
        <w:rPr>
          <w:rFonts w:ascii="Times New Roman" w:eastAsia="Calibri" w:hAnsi="Times New Roman" w:cs="Times New Roman"/>
          <w:b/>
          <w:sz w:val="12"/>
          <w:szCs w:val="12"/>
        </w:rPr>
        <w:t>5. Организация и условия проведения конкурса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>5.1.  Условия приема заявок на участие в конкурсе: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5.1.1. Заявки в произвольной форме на участие в конкурсе принимаются до </w:t>
      </w:r>
      <w:r w:rsidRPr="00B42895">
        <w:rPr>
          <w:rFonts w:ascii="Times New Roman" w:eastAsia="Calibri" w:hAnsi="Times New Roman" w:cs="Times New Roman"/>
          <w:b/>
          <w:sz w:val="12"/>
          <w:szCs w:val="12"/>
        </w:rPr>
        <w:t>15 июня 2017 года</w:t>
      </w:r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 в отдел экологии, природных ресурсов и земельного контроля Контрольного управления администрации муниципального района Сергиевский по адресу: с. Сергиевск, ул. Ленина, д.15А, </w:t>
      </w:r>
      <w:proofErr w:type="spellStart"/>
      <w:r w:rsidRPr="00B42895">
        <w:rPr>
          <w:rFonts w:ascii="Times New Roman" w:eastAsia="Calibri" w:hAnsi="Times New Roman" w:cs="Times New Roman"/>
          <w:sz w:val="12"/>
          <w:szCs w:val="12"/>
        </w:rPr>
        <w:t>каб</w:t>
      </w:r>
      <w:proofErr w:type="spellEnd"/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. 27, 28 или по электронной почте: </w:t>
      </w:r>
      <w:hyperlink r:id="rId11" w:history="1">
        <w:r w:rsidRPr="00B42895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ecologisergievsk</w:t>
        </w:r>
        <w:r w:rsidRPr="00B42895">
          <w:rPr>
            <w:rStyle w:val="ae"/>
            <w:rFonts w:ascii="Times New Roman" w:eastAsia="Calibri" w:hAnsi="Times New Roman" w:cs="Times New Roman"/>
            <w:sz w:val="12"/>
            <w:szCs w:val="12"/>
          </w:rPr>
          <w:t>@</w:t>
        </w:r>
        <w:r w:rsidRPr="00B42895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mail</w:t>
        </w:r>
        <w:r w:rsidRPr="00B42895">
          <w:rPr>
            <w:rStyle w:val="ae"/>
            <w:rFonts w:ascii="Times New Roman" w:eastAsia="Calibri" w:hAnsi="Times New Roman" w:cs="Times New Roman"/>
            <w:sz w:val="12"/>
            <w:szCs w:val="12"/>
          </w:rPr>
          <w:t>.</w:t>
        </w:r>
        <w:r w:rsidRPr="00B42895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ru</w:t>
        </w:r>
      </w:hyperlink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. 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5.2.  Функции организаторов конкурса: 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5.2.1. Формирование и утверждение решением организаторов конкурса состава конкурсной комиссии по определению победителей конкурса.  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5.2.2. Информационное сопровождение конкурса. 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5.2.3. Организация церемонии награждения победителей. 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5.2.4. Обеспечение гласности при проведении конкурса. 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5.2.5. Недопущение разглашения </w:t>
      </w:r>
      <w:proofErr w:type="gramStart"/>
      <w:r w:rsidRPr="00B42895">
        <w:rPr>
          <w:rFonts w:ascii="Times New Roman" w:eastAsia="Calibri" w:hAnsi="Times New Roman" w:cs="Times New Roman"/>
          <w:sz w:val="12"/>
          <w:szCs w:val="12"/>
        </w:rPr>
        <w:t>сведений</w:t>
      </w:r>
      <w:proofErr w:type="gramEnd"/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 о результатах конкурса ранее оговоренного срока. 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5.3. Конкурс проводится по номинациям: 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>- «Двор, в котором мы живем» (Оригинальная цветочная композиция, клумба, цветник);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>- «Росток в будущее» (Лучшая озелененная территория среди школ, внешкольных, дошкольных образовательных учреждений);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>- «Зеленое кольцо» (Лучшее цветочное оформление территории организации, учреждения, предприятия, объектов торговли);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- «Цветущее поселение» (Лучшая озелененная и благоустроенная территория поселения).   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2895">
        <w:rPr>
          <w:rFonts w:ascii="Times New Roman" w:eastAsia="Calibri" w:hAnsi="Times New Roman" w:cs="Times New Roman"/>
          <w:b/>
          <w:sz w:val="12"/>
          <w:szCs w:val="12"/>
        </w:rPr>
        <w:t>6. Компетенция конкурсной комиссии по определению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B42895">
        <w:rPr>
          <w:rFonts w:ascii="Times New Roman" w:eastAsia="Calibri" w:hAnsi="Times New Roman" w:cs="Times New Roman"/>
          <w:b/>
          <w:sz w:val="12"/>
          <w:szCs w:val="12"/>
        </w:rPr>
        <w:t xml:space="preserve"> победителей конкурса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6.1. Определяет победителей конкурса по итогам создания в открытом грунте цветочных композиций. 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6.2. Подписывает протокол о результатах конкурса. 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6.3. Передает подписанный протокол организаторам конкурса. 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2895">
        <w:rPr>
          <w:rFonts w:ascii="Times New Roman" w:eastAsia="Calibri" w:hAnsi="Times New Roman" w:cs="Times New Roman"/>
          <w:b/>
          <w:sz w:val="12"/>
          <w:szCs w:val="12"/>
        </w:rPr>
        <w:t>7. Критерии и система оценки цветочных композиций, реализованных в открытом грунте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7.1. Оригинальность идеи цветочной композиции  - 5 баллов. 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>7.2. Архитектурно-</w:t>
      </w:r>
      <w:proofErr w:type="gramStart"/>
      <w:r w:rsidRPr="00B42895">
        <w:rPr>
          <w:rFonts w:ascii="Times New Roman" w:eastAsia="Calibri" w:hAnsi="Times New Roman" w:cs="Times New Roman"/>
          <w:sz w:val="12"/>
          <w:szCs w:val="12"/>
        </w:rPr>
        <w:t>пространственное решение</w:t>
      </w:r>
      <w:proofErr w:type="gramEnd"/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 цветочной композиции - 5 баллов. 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7.3. Колористическое решение цветочной композиции - 5 баллов. 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7.4. Оптимальное использование посадочного материала - 5 баллов. 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7.5. Использование новых приемов декоративного оформления - 5 баллов. 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7.6. Привлечение нетрадиционных материалов - 5 баллов. 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7.7. Обеспечение декоративности цветочной композиции в течение всего вегетационного периода (июль - август) - 10 баллов. 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>7.8. Использование собственных сре</w:t>
      </w:r>
      <w:proofErr w:type="gramStart"/>
      <w:r w:rsidRPr="00B42895">
        <w:rPr>
          <w:rFonts w:ascii="Times New Roman" w:eastAsia="Calibri" w:hAnsi="Times New Roman" w:cs="Times New Roman"/>
          <w:sz w:val="12"/>
          <w:szCs w:val="12"/>
        </w:rPr>
        <w:t>дств дл</w:t>
      </w:r>
      <w:proofErr w:type="gramEnd"/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я строительства цветочной композиции - 5 баллов. 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2895">
        <w:rPr>
          <w:rFonts w:ascii="Times New Roman" w:eastAsia="Calibri" w:hAnsi="Times New Roman" w:cs="Times New Roman"/>
          <w:b/>
          <w:sz w:val="12"/>
          <w:szCs w:val="12"/>
        </w:rPr>
        <w:t>8. Процедура подведения итогов конкурса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8.1. Цветочные композиции и элементы благоустройства оцениваются конкурсной комиссией по определению победителей конкурса на выездных заседаниях. 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8.2. Конкурсная комиссия по определению победителей конкурса осуществляет балльную оценку в соответствии с критериями, указанными в разделе 7 настоящего Положения. 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42895">
        <w:rPr>
          <w:rFonts w:ascii="Times New Roman" w:eastAsia="Calibri" w:hAnsi="Times New Roman" w:cs="Times New Roman"/>
          <w:b/>
          <w:sz w:val="12"/>
          <w:szCs w:val="12"/>
        </w:rPr>
        <w:t>9. Система награждения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9.1. За первое место победитель конкурса награждается дипломом победителя I степени, за второе место - дипломом победителя II степени, за третье место - дипломом победителя III степени, а также денежными премиями в номинации «Двор в котором мы живем» и ценными подарками в номинациях: «Росток в будущее», «Зеленое кольцо» и «Цветущее поселение». 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9.2. О месте и времени проведения церемонии награждения организаторы конкурса извещают победителей конкурса  не позднее, чем за три дня до момента ее проведения. </w:t>
      </w:r>
    </w:p>
    <w:p w:rsidR="00B42895" w:rsidRPr="007E4387" w:rsidRDefault="00B42895" w:rsidP="00B4289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№2</w:t>
      </w:r>
    </w:p>
    <w:p w:rsidR="00B42895" w:rsidRPr="007E4387" w:rsidRDefault="00B42895" w:rsidP="00B4289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B42895" w:rsidRPr="007E4387" w:rsidRDefault="00B42895" w:rsidP="00B4289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B42895" w:rsidRPr="007E4387" w:rsidRDefault="00B42895" w:rsidP="00B428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7E4387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479</w:t>
      </w:r>
      <w:r w:rsidRPr="007E4387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  <w:r w:rsidRPr="007E4387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7E4387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B42895" w:rsidRDefault="00B42895" w:rsidP="00B428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42895">
        <w:rPr>
          <w:rFonts w:ascii="Times New Roman" w:eastAsia="Calibri" w:hAnsi="Times New Roman" w:cs="Times New Roman"/>
          <w:b/>
          <w:bCs/>
          <w:sz w:val="12"/>
          <w:szCs w:val="12"/>
        </w:rPr>
        <w:t>СОСТАВ</w:t>
      </w:r>
    </w:p>
    <w:p w:rsidR="00B42895" w:rsidRDefault="00B42895" w:rsidP="00B428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4289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ОРГАНИЗАЦИОННОГО КОМИТЕТА ПО ПРОВЕДЕНИЮ КОНКУРСА  ПО ОЗЕЛЕНЕНИЮ </w:t>
      </w:r>
    </w:p>
    <w:p w:rsidR="00B42895" w:rsidRDefault="00B42895" w:rsidP="00B428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42895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 "СЕРГИЕВСК В ЦВЕТУ – 2017 "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B42895">
        <w:rPr>
          <w:rFonts w:ascii="Times New Roman" w:eastAsia="Calibri" w:hAnsi="Times New Roman" w:cs="Times New Roman"/>
          <w:b/>
          <w:bCs/>
          <w:sz w:val="12"/>
          <w:szCs w:val="12"/>
        </w:rPr>
        <w:t>(далее - оргкомитет)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Андреев А.А.  – Руководитель Контрольного управления администрации муниципального района Сергиевский, председатель оргкомитета 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B42895">
        <w:rPr>
          <w:rFonts w:ascii="Times New Roman" w:eastAsia="Calibri" w:hAnsi="Times New Roman" w:cs="Times New Roman"/>
          <w:sz w:val="12"/>
          <w:szCs w:val="12"/>
        </w:rPr>
        <w:t>Стрельцова</w:t>
      </w:r>
      <w:proofErr w:type="spellEnd"/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 И.П.  – начальник отдела экологии, природных ресурсов и земельного контроля Контрольного управления администрации муниципального района Сергиевский, заместитель председателя оргкомитета 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Никитина И.А. – главный специалист отдела экологии, природных ресурсов и земельного контроля Контрольного управления администрации муниципального района Сергиевский, ответственный секретарь оргкомитета 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члены оргкомитета: 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Пикало М.А. – руководитель Организационного Управления администрации муниципального района Сергиевский; 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42895">
        <w:rPr>
          <w:rFonts w:ascii="Times New Roman" w:eastAsia="Calibri" w:hAnsi="Times New Roman" w:cs="Times New Roman"/>
          <w:sz w:val="12"/>
          <w:szCs w:val="12"/>
        </w:rPr>
        <w:t>Коновалов</w:t>
      </w:r>
      <w:proofErr w:type="gramEnd"/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 С.И. – заместитель руководителя МКУ «Управления заказчика-застройщика, архитектуры и градостроительства» муниципального района Сергиевский 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>Гришин Е.Г., директор МБУ «Центр общественных организаций» (по согласованию)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B42895">
        <w:rPr>
          <w:rFonts w:ascii="Times New Roman" w:eastAsia="Calibri" w:hAnsi="Times New Roman" w:cs="Times New Roman"/>
          <w:sz w:val="12"/>
          <w:szCs w:val="12"/>
        </w:rPr>
        <w:t>Арчибасов</w:t>
      </w:r>
      <w:proofErr w:type="spellEnd"/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 М.М. – Глава сельского поселения Сергиевск (по согласованию)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42895">
        <w:rPr>
          <w:rFonts w:ascii="Times New Roman" w:eastAsia="Calibri" w:hAnsi="Times New Roman" w:cs="Times New Roman"/>
          <w:sz w:val="12"/>
          <w:szCs w:val="12"/>
        </w:rPr>
        <w:t>Малышев А.Н. -  Глава городского поселения Суходол (по согласованию)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B42895">
        <w:rPr>
          <w:rFonts w:ascii="Times New Roman" w:eastAsia="Calibri" w:hAnsi="Times New Roman" w:cs="Times New Roman"/>
          <w:sz w:val="12"/>
          <w:szCs w:val="12"/>
        </w:rPr>
        <w:t>Садомов</w:t>
      </w:r>
      <w:proofErr w:type="spellEnd"/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 С.А.  – Глава сельского поселения Сургут (по согласованию)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B42895">
        <w:rPr>
          <w:rFonts w:ascii="Times New Roman" w:eastAsia="Calibri" w:hAnsi="Times New Roman" w:cs="Times New Roman"/>
          <w:sz w:val="12"/>
          <w:szCs w:val="12"/>
        </w:rPr>
        <w:t>Чебоксарова</w:t>
      </w:r>
      <w:proofErr w:type="spellEnd"/>
      <w:r w:rsidRPr="00B42895">
        <w:rPr>
          <w:rFonts w:ascii="Times New Roman" w:eastAsia="Calibri" w:hAnsi="Times New Roman" w:cs="Times New Roman"/>
          <w:sz w:val="12"/>
          <w:szCs w:val="12"/>
        </w:rPr>
        <w:t xml:space="preserve">   Г.Н. -  Глава сельского поселения Серноводск (по согласованию)</w:t>
      </w:r>
    </w:p>
    <w:p w:rsidR="00B42895" w:rsidRPr="00B42895" w:rsidRDefault="00B42895" w:rsidP="00B4289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63A53" w:rsidRPr="00863A53" w:rsidRDefault="00863A53" w:rsidP="00863A5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863A53" w:rsidRPr="00863A53" w:rsidRDefault="00863A53" w:rsidP="00863A5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863A53" w:rsidRPr="00863A53" w:rsidRDefault="00863A53" w:rsidP="00863A5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63A53" w:rsidRPr="00863A53" w:rsidRDefault="00863A53" w:rsidP="00863A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63A53" w:rsidRPr="00863A53" w:rsidRDefault="00863A53" w:rsidP="00863A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63A53" w:rsidRPr="00863A53" w:rsidRDefault="00863A53" w:rsidP="00863A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63A53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863A53" w:rsidRPr="00863A53" w:rsidRDefault="00863A53" w:rsidP="00863A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№11</w:t>
      </w:r>
    </w:p>
    <w:p w:rsidR="00863A53" w:rsidRDefault="00863A53" w:rsidP="00863A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жилья </w:t>
      </w:r>
    </w:p>
    <w:p w:rsidR="00863A53" w:rsidRPr="00863A53" w:rsidRDefault="00863A53" w:rsidP="00863A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Антоновка муниципального района Сергиевский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63A53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863A53">
        <w:rPr>
          <w:rFonts w:ascii="Times New Roman" w:eastAsia="Calibri" w:hAnsi="Times New Roman" w:cs="Times New Roman"/>
          <w:b/>
          <w:sz w:val="12"/>
          <w:szCs w:val="12"/>
          <w:lang w:val="en-US"/>
        </w:rPr>
        <w:t>II</w:t>
      </w:r>
      <w:r w:rsidRPr="00863A53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2017 г.</w:t>
      </w:r>
    </w:p>
    <w:p w:rsidR="00863A53" w:rsidRPr="00863A53" w:rsidRDefault="00863A53" w:rsidP="00863A5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63A53" w:rsidRPr="00863A53" w:rsidRDefault="00863A53" w:rsidP="00863A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863A53">
        <w:rPr>
          <w:rFonts w:ascii="Times New Roman" w:eastAsia="Calibri" w:hAnsi="Times New Roman" w:cs="Times New Roman"/>
          <w:sz w:val="12"/>
          <w:szCs w:val="12"/>
        </w:rPr>
        <w:lastRenderedPageBreak/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63A53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Антоновка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863A53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863A53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863A53" w:rsidRPr="00863A53" w:rsidRDefault="00863A53" w:rsidP="00863A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63A53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Антоновка муниципального района Сергиевский Самарской области, Собрание представителей сельского поселения Антоновка  муниципального района Сергиевский Самарской области</w:t>
      </w:r>
    </w:p>
    <w:p w:rsidR="00863A53" w:rsidRPr="00863A53" w:rsidRDefault="00863A53" w:rsidP="00863A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863A53" w:rsidRPr="00863A53" w:rsidRDefault="00863A53" w:rsidP="00863A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Утвердить по сельскому поселению Антоновка  муниципального района Сергиевский среднюю стоимость одного квадратного метра общей площади жилья на </w:t>
      </w:r>
      <w:r w:rsidRPr="00863A53"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квартал 2017 г.</w:t>
      </w:r>
      <w:r w:rsidRPr="00863A53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в размере 19859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863A53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863A53" w:rsidRPr="00863A53" w:rsidRDefault="00863A53" w:rsidP="00863A5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863A53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863A53" w:rsidRPr="00863A53" w:rsidRDefault="00863A53" w:rsidP="00863A5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863A53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863A53" w:rsidRPr="00863A53" w:rsidRDefault="00863A53" w:rsidP="00863A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3A53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63A53">
        <w:rPr>
          <w:rFonts w:ascii="Times New Roman" w:eastAsia="Calibri" w:hAnsi="Times New Roman" w:cs="Times New Roman"/>
          <w:sz w:val="12"/>
          <w:szCs w:val="12"/>
        </w:rPr>
        <w:t>сельского поселения Антоновка</w:t>
      </w:r>
    </w:p>
    <w:p w:rsidR="00863A53" w:rsidRPr="00863A53" w:rsidRDefault="00863A53" w:rsidP="00863A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3A53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863A53" w:rsidRPr="00863A53" w:rsidRDefault="00863A53" w:rsidP="00863A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Н.Д. </w:t>
      </w:r>
      <w:proofErr w:type="spellStart"/>
      <w:r w:rsidRPr="00863A53">
        <w:rPr>
          <w:rFonts w:ascii="Times New Roman" w:eastAsia="Calibri" w:hAnsi="Times New Roman" w:cs="Times New Roman"/>
          <w:sz w:val="12"/>
          <w:szCs w:val="12"/>
        </w:rPr>
        <w:t>Лужнов</w:t>
      </w:r>
      <w:proofErr w:type="spellEnd"/>
    </w:p>
    <w:p w:rsidR="00863A53" w:rsidRPr="00863A53" w:rsidRDefault="00863A53" w:rsidP="00863A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63A53" w:rsidRPr="00863A53" w:rsidRDefault="00863A53" w:rsidP="00863A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3A53">
        <w:rPr>
          <w:rFonts w:ascii="Times New Roman" w:eastAsia="Calibri" w:hAnsi="Times New Roman" w:cs="Times New Roman"/>
          <w:sz w:val="12"/>
          <w:szCs w:val="12"/>
        </w:rPr>
        <w:t>Глава сельского поселения Антоновка</w:t>
      </w:r>
    </w:p>
    <w:p w:rsidR="00863A53" w:rsidRPr="00863A53" w:rsidRDefault="00863A53" w:rsidP="00863A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3A53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863A53" w:rsidRPr="00863A53" w:rsidRDefault="00863A53" w:rsidP="00863A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3A53">
        <w:rPr>
          <w:rFonts w:ascii="Times New Roman" w:eastAsia="Calibri" w:hAnsi="Times New Roman" w:cs="Times New Roman"/>
          <w:sz w:val="12"/>
          <w:szCs w:val="12"/>
        </w:rPr>
        <w:t>К.Е. Долгаев</w:t>
      </w:r>
    </w:p>
    <w:p w:rsidR="00863A53" w:rsidRPr="00863A53" w:rsidRDefault="00863A53" w:rsidP="00863A5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863A53" w:rsidRPr="00863A53" w:rsidRDefault="00863A53" w:rsidP="00863A5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</w:p>
    <w:p w:rsidR="00863A53" w:rsidRPr="00863A53" w:rsidRDefault="00863A53" w:rsidP="00863A5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63A53" w:rsidRPr="00863A53" w:rsidRDefault="00863A53" w:rsidP="00863A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63A53" w:rsidRPr="00863A53" w:rsidRDefault="00863A53" w:rsidP="00863A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63A53" w:rsidRPr="00863A53" w:rsidRDefault="00863A53" w:rsidP="00863A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63A53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863A53" w:rsidRPr="00863A53" w:rsidRDefault="00863A53" w:rsidP="00863A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№12</w:t>
      </w:r>
    </w:p>
    <w:p w:rsidR="00863A53" w:rsidRDefault="00863A53" w:rsidP="00863A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</w:t>
      </w:r>
    </w:p>
    <w:p w:rsidR="00863A53" w:rsidRPr="00863A53" w:rsidRDefault="00863A53" w:rsidP="00863A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Верхняя Орлянка  муниципального района Сергиевский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63A53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863A53">
        <w:rPr>
          <w:rFonts w:ascii="Times New Roman" w:eastAsia="Calibri" w:hAnsi="Times New Roman" w:cs="Times New Roman"/>
          <w:b/>
          <w:sz w:val="12"/>
          <w:szCs w:val="12"/>
          <w:lang w:val="en-US"/>
        </w:rPr>
        <w:t>II</w:t>
      </w:r>
      <w:r w:rsidRPr="00863A53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2017 г.</w:t>
      </w:r>
    </w:p>
    <w:p w:rsidR="00863A53" w:rsidRPr="00863A53" w:rsidRDefault="00863A53" w:rsidP="00863A5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63A53" w:rsidRPr="00863A53" w:rsidRDefault="00863A53" w:rsidP="00863A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863A53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63A53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Верхняя Орлянка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863A53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863A53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863A53" w:rsidRPr="00863A53" w:rsidRDefault="00863A53" w:rsidP="00863A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63A53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Верхняя Орлянка муниципального района Сергиевский Самарской области, Собрание представителей сельского поселения Верхняя Орлянка  муниципального района Сергиевский Самарской области</w:t>
      </w:r>
    </w:p>
    <w:p w:rsidR="00863A53" w:rsidRPr="00863A53" w:rsidRDefault="00863A53" w:rsidP="00863A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863A53" w:rsidRPr="00863A53" w:rsidRDefault="00863A53" w:rsidP="00863A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Утвердить по сельскому поселению Верхняя Орлянка муниципального района Сергиевский среднюю стоимость одного квадратного метра общей площади жилья на </w:t>
      </w:r>
      <w:r w:rsidRPr="00863A53"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квартал 2017 г.</w:t>
      </w:r>
      <w:r w:rsidRPr="00863A53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в размере  10506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863A53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863A53" w:rsidRPr="00863A53" w:rsidRDefault="00863A53" w:rsidP="00863A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863A53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863A53" w:rsidRPr="00863A53" w:rsidRDefault="00863A53" w:rsidP="00863A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863A53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863A53" w:rsidRPr="00863A53" w:rsidRDefault="00863A53" w:rsidP="00863A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3A53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63A53">
        <w:rPr>
          <w:rFonts w:ascii="Times New Roman" w:eastAsia="Calibri" w:hAnsi="Times New Roman" w:cs="Times New Roman"/>
          <w:sz w:val="12"/>
          <w:szCs w:val="12"/>
        </w:rPr>
        <w:t>сельского поселения  Верхняя Орлянка</w:t>
      </w:r>
    </w:p>
    <w:p w:rsidR="00863A53" w:rsidRPr="00863A53" w:rsidRDefault="00863A53" w:rsidP="00863A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3A53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863A53" w:rsidRPr="00863A53" w:rsidRDefault="00863A53" w:rsidP="00863A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3A53">
        <w:rPr>
          <w:rFonts w:ascii="Times New Roman" w:eastAsia="Calibri" w:hAnsi="Times New Roman" w:cs="Times New Roman"/>
          <w:sz w:val="12"/>
          <w:szCs w:val="12"/>
        </w:rPr>
        <w:t>Т.В. Исмагилова</w:t>
      </w:r>
    </w:p>
    <w:p w:rsidR="00863A53" w:rsidRPr="00863A53" w:rsidRDefault="00863A53" w:rsidP="00863A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63A53" w:rsidRPr="00863A53" w:rsidRDefault="00863A53" w:rsidP="00863A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3A53">
        <w:rPr>
          <w:rFonts w:ascii="Times New Roman" w:eastAsia="Calibri" w:hAnsi="Times New Roman" w:cs="Times New Roman"/>
          <w:sz w:val="12"/>
          <w:szCs w:val="12"/>
        </w:rPr>
        <w:t>Глава сельского поселения  Верхняя Орлянка</w:t>
      </w:r>
    </w:p>
    <w:p w:rsidR="00863A53" w:rsidRPr="00863A53" w:rsidRDefault="00863A53" w:rsidP="00863A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3A53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863A53" w:rsidRPr="00863A53" w:rsidRDefault="00863A53" w:rsidP="00863A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63A53">
        <w:rPr>
          <w:rFonts w:ascii="Times New Roman" w:eastAsia="Calibri" w:hAnsi="Times New Roman" w:cs="Times New Roman"/>
          <w:sz w:val="12"/>
          <w:szCs w:val="12"/>
        </w:rPr>
        <w:t>Р.Р. Исмагилов</w:t>
      </w:r>
    </w:p>
    <w:p w:rsidR="00863A53" w:rsidRPr="00863A53" w:rsidRDefault="00863A53" w:rsidP="00863A5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863A53" w:rsidRPr="00863A53" w:rsidRDefault="00863A53" w:rsidP="00863A5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7C70CD"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863A53" w:rsidRPr="00863A53" w:rsidRDefault="00863A53" w:rsidP="00863A5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63A53" w:rsidRPr="00863A53" w:rsidRDefault="00863A53" w:rsidP="00863A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63A53" w:rsidRPr="00863A53" w:rsidRDefault="00863A53" w:rsidP="00863A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63A53" w:rsidRPr="00863A53" w:rsidRDefault="00863A53" w:rsidP="00863A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63A53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863A53" w:rsidRPr="00863A53" w:rsidRDefault="00863A53" w:rsidP="00863A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№12</w:t>
      </w:r>
    </w:p>
    <w:p w:rsidR="007C70CD" w:rsidRDefault="007C70CD" w:rsidP="007C70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C70CD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</w:t>
      </w:r>
    </w:p>
    <w:p w:rsidR="007C70CD" w:rsidRPr="007C70CD" w:rsidRDefault="007C70CD" w:rsidP="007C70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C70CD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Воротнее муниципального района Сергиевский</w:t>
      </w:r>
      <w:r w:rsidRPr="007C70C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C70CD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7C70CD">
        <w:rPr>
          <w:rFonts w:ascii="Times New Roman" w:eastAsia="Calibri" w:hAnsi="Times New Roman" w:cs="Times New Roman"/>
          <w:b/>
          <w:sz w:val="12"/>
          <w:szCs w:val="12"/>
          <w:lang w:val="en-US"/>
        </w:rPr>
        <w:t>II</w:t>
      </w:r>
      <w:r w:rsidRPr="007C70CD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2017 г.</w:t>
      </w:r>
    </w:p>
    <w:p w:rsidR="007C70CD" w:rsidRPr="007C70CD" w:rsidRDefault="007C70CD" w:rsidP="007C70C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C70CD" w:rsidRPr="007C70CD" w:rsidRDefault="007C70CD" w:rsidP="007C70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C70CD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C70CD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Воротнее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7C70CD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7C70CD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7C70CD" w:rsidRPr="007C70CD" w:rsidRDefault="007C70CD" w:rsidP="007C70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0CD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Воротнее муниципального района Сергиевский Самарской области, Собрание представителей сельского поселения Воротнее муниципального района Сергиевский Самарской области</w:t>
      </w:r>
    </w:p>
    <w:p w:rsidR="007C70CD" w:rsidRPr="007C70CD" w:rsidRDefault="007C70CD" w:rsidP="007C70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C70CD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7C70CD" w:rsidRPr="007C70CD" w:rsidRDefault="007C70CD" w:rsidP="007C70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7C70CD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Воротнее муниципального района Сергиевский среднюю стоимость одного квадратного метра общей площади жилья на </w:t>
      </w:r>
      <w:r w:rsidRPr="007C70CD"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7C70CD">
        <w:rPr>
          <w:rFonts w:ascii="Times New Roman" w:eastAsia="Calibri" w:hAnsi="Times New Roman" w:cs="Times New Roman"/>
          <w:sz w:val="12"/>
          <w:szCs w:val="12"/>
        </w:rPr>
        <w:t xml:space="preserve"> квартал 2017 г.</w:t>
      </w:r>
      <w:r w:rsidRPr="007C70C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C70CD">
        <w:rPr>
          <w:rFonts w:ascii="Times New Roman" w:eastAsia="Calibri" w:hAnsi="Times New Roman" w:cs="Times New Roman"/>
          <w:sz w:val="12"/>
          <w:szCs w:val="12"/>
        </w:rPr>
        <w:t xml:space="preserve">в размере 11557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7C70CD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7C70CD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7C70CD" w:rsidRPr="007C70CD" w:rsidRDefault="007C70CD" w:rsidP="007C70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7C70CD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7C70CD" w:rsidRPr="007C70CD" w:rsidRDefault="007C70CD" w:rsidP="007C70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7C70CD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935C38" w:rsidRDefault="00935C38" w:rsidP="007C70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C70CD" w:rsidRPr="007C70CD" w:rsidRDefault="007C70CD" w:rsidP="007C70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C70CD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C70CD">
        <w:rPr>
          <w:rFonts w:ascii="Times New Roman" w:eastAsia="Calibri" w:hAnsi="Times New Roman" w:cs="Times New Roman"/>
          <w:sz w:val="12"/>
          <w:szCs w:val="12"/>
        </w:rPr>
        <w:t>сельского поселения Воротнее</w:t>
      </w:r>
    </w:p>
    <w:p w:rsidR="007C70CD" w:rsidRPr="007C70CD" w:rsidRDefault="007C70CD" w:rsidP="007C70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C70CD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7C70CD" w:rsidRPr="007C70CD" w:rsidRDefault="007C70CD" w:rsidP="007C70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C70CD">
        <w:rPr>
          <w:rFonts w:ascii="Times New Roman" w:eastAsia="Calibri" w:hAnsi="Times New Roman" w:cs="Times New Roman"/>
          <w:sz w:val="12"/>
          <w:szCs w:val="12"/>
        </w:rPr>
        <w:t xml:space="preserve">Т.А. </w:t>
      </w:r>
      <w:proofErr w:type="spellStart"/>
      <w:r w:rsidRPr="007C70CD">
        <w:rPr>
          <w:rFonts w:ascii="Times New Roman" w:eastAsia="Calibri" w:hAnsi="Times New Roman" w:cs="Times New Roman"/>
          <w:sz w:val="12"/>
          <w:szCs w:val="12"/>
        </w:rPr>
        <w:t>Мамыкина</w:t>
      </w:r>
      <w:proofErr w:type="spellEnd"/>
    </w:p>
    <w:p w:rsidR="007C70CD" w:rsidRPr="007C70CD" w:rsidRDefault="007C70CD" w:rsidP="007C70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C70CD" w:rsidRPr="007C70CD" w:rsidRDefault="007C70CD" w:rsidP="007C70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C70CD">
        <w:rPr>
          <w:rFonts w:ascii="Times New Roman" w:eastAsia="Calibri" w:hAnsi="Times New Roman" w:cs="Times New Roman"/>
          <w:sz w:val="12"/>
          <w:szCs w:val="12"/>
        </w:rPr>
        <w:t>Глава сельского поселения Воротнее</w:t>
      </w:r>
    </w:p>
    <w:p w:rsidR="007C70CD" w:rsidRPr="007C70CD" w:rsidRDefault="007C70CD" w:rsidP="007C70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C70CD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7C70CD" w:rsidRPr="007C70CD" w:rsidRDefault="007C70CD" w:rsidP="007C70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C70CD">
        <w:rPr>
          <w:rFonts w:ascii="Times New Roman" w:eastAsia="Calibri" w:hAnsi="Times New Roman" w:cs="Times New Roman"/>
          <w:sz w:val="12"/>
          <w:szCs w:val="12"/>
        </w:rPr>
        <w:t>А.И.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7C70CD">
        <w:rPr>
          <w:rFonts w:ascii="Times New Roman" w:eastAsia="Calibri" w:hAnsi="Times New Roman" w:cs="Times New Roman"/>
          <w:sz w:val="12"/>
          <w:szCs w:val="12"/>
        </w:rPr>
        <w:t>Сидельников</w:t>
      </w:r>
      <w:proofErr w:type="spellEnd"/>
    </w:p>
    <w:p w:rsidR="007C70CD" w:rsidRPr="00863A53" w:rsidRDefault="007C70CD" w:rsidP="007C70C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7C70CD" w:rsidRPr="00863A53" w:rsidRDefault="007C70CD" w:rsidP="007C70C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7C70CD" w:rsidRPr="00863A53" w:rsidRDefault="007C70CD" w:rsidP="007C70C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C70CD" w:rsidRPr="00863A53" w:rsidRDefault="007C70CD" w:rsidP="007C70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C70CD" w:rsidRPr="00863A53" w:rsidRDefault="007C70CD" w:rsidP="007C70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C70CD" w:rsidRPr="00863A53" w:rsidRDefault="007C70CD" w:rsidP="007C70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63A53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7C70CD" w:rsidRPr="00863A53" w:rsidRDefault="007C70CD" w:rsidP="007C70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№12</w:t>
      </w:r>
    </w:p>
    <w:p w:rsidR="007C70CD" w:rsidRDefault="007C70CD" w:rsidP="007C70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C70CD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</w:t>
      </w:r>
    </w:p>
    <w:p w:rsidR="007C70CD" w:rsidRPr="007C70CD" w:rsidRDefault="007C70CD" w:rsidP="007C70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C70CD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Елшанка муниципального района Сергиевский</w:t>
      </w:r>
      <w:r w:rsidRPr="007C70C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C70CD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7C70CD">
        <w:rPr>
          <w:rFonts w:ascii="Times New Roman" w:eastAsia="Calibri" w:hAnsi="Times New Roman" w:cs="Times New Roman"/>
          <w:b/>
          <w:sz w:val="12"/>
          <w:szCs w:val="12"/>
          <w:lang w:val="en-US"/>
        </w:rPr>
        <w:t>II</w:t>
      </w:r>
      <w:r w:rsidRPr="007C70CD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2017 г.</w:t>
      </w:r>
    </w:p>
    <w:p w:rsidR="007C70CD" w:rsidRPr="007C70CD" w:rsidRDefault="007C70CD" w:rsidP="007C70C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C70CD" w:rsidRPr="007C70CD" w:rsidRDefault="007C70CD" w:rsidP="007C70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C70CD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C70CD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Елшанка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7C70CD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7C70CD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7C70CD" w:rsidRPr="007C70CD" w:rsidRDefault="007C70CD" w:rsidP="007C70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0CD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Елшанка муниципального района Сергиевский Самарской области, Собрание представителей сельского поселения Елшанка  муниципального района Сергиевский Самарской области</w:t>
      </w:r>
    </w:p>
    <w:p w:rsidR="007C70CD" w:rsidRPr="007C70CD" w:rsidRDefault="007C70CD" w:rsidP="007C70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C70CD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7C70CD" w:rsidRPr="007C70CD" w:rsidRDefault="007C70CD" w:rsidP="007C70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7C70CD">
        <w:rPr>
          <w:rFonts w:ascii="Times New Roman" w:eastAsia="Calibri" w:hAnsi="Times New Roman" w:cs="Times New Roman"/>
          <w:sz w:val="12"/>
          <w:szCs w:val="12"/>
        </w:rPr>
        <w:t xml:space="preserve">Утвердить по сельскому поселению Елшанка муниципального района Сергиевский среднюю стоимость одного квадратного метра общей площади жилья на </w:t>
      </w:r>
      <w:r w:rsidRPr="007C70CD"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7C70CD">
        <w:rPr>
          <w:rFonts w:ascii="Times New Roman" w:eastAsia="Calibri" w:hAnsi="Times New Roman" w:cs="Times New Roman"/>
          <w:sz w:val="12"/>
          <w:szCs w:val="12"/>
        </w:rPr>
        <w:t xml:space="preserve"> квартал 2017 г.</w:t>
      </w:r>
      <w:r w:rsidRPr="007C70C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C70CD">
        <w:rPr>
          <w:rFonts w:ascii="Times New Roman" w:eastAsia="Calibri" w:hAnsi="Times New Roman" w:cs="Times New Roman"/>
          <w:sz w:val="12"/>
          <w:szCs w:val="12"/>
        </w:rPr>
        <w:t xml:space="preserve">в размере 14708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7C70CD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7C70CD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7C70CD" w:rsidRPr="007C70CD" w:rsidRDefault="007C70CD" w:rsidP="007C70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7C70CD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7C70CD" w:rsidRPr="007C70CD" w:rsidRDefault="007C70CD" w:rsidP="007C70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7C70CD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7C70CD" w:rsidRPr="007C70CD" w:rsidRDefault="007C70CD" w:rsidP="007C70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C70CD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C70CD">
        <w:rPr>
          <w:rFonts w:ascii="Times New Roman" w:eastAsia="Calibri" w:hAnsi="Times New Roman" w:cs="Times New Roman"/>
          <w:sz w:val="12"/>
          <w:szCs w:val="12"/>
        </w:rPr>
        <w:t>сельского поселения Елшанка</w:t>
      </w:r>
    </w:p>
    <w:p w:rsidR="007C70CD" w:rsidRPr="007C70CD" w:rsidRDefault="007C70CD" w:rsidP="007C70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C70CD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7C70CD" w:rsidRPr="007C70CD" w:rsidRDefault="007C70CD" w:rsidP="007C70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C70CD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C70CD">
        <w:rPr>
          <w:rFonts w:ascii="Times New Roman" w:eastAsia="Calibri" w:hAnsi="Times New Roman" w:cs="Times New Roman"/>
          <w:sz w:val="12"/>
          <w:szCs w:val="12"/>
        </w:rPr>
        <w:t>Зиновьев</w:t>
      </w:r>
    </w:p>
    <w:p w:rsidR="007C70CD" w:rsidRPr="007C70CD" w:rsidRDefault="007C70CD" w:rsidP="007C70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C70CD" w:rsidRPr="007C70CD" w:rsidRDefault="007C70CD" w:rsidP="007C70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C70CD">
        <w:rPr>
          <w:rFonts w:ascii="Times New Roman" w:eastAsia="Calibri" w:hAnsi="Times New Roman" w:cs="Times New Roman"/>
          <w:sz w:val="12"/>
          <w:szCs w:val="12"/>
        </w:rPr>
        <w:t>Глава сельского поселения Елшанка</w:t>
      </w:r>
    </w:p>
    <w:p w:rsidR="007C70CD" w:rsidRPr="007C70CD" w:rsidRDefault="007C70CD" w:rsidP="007C70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C70CD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7C70CD" w:rsidRPr="007C70CD" w:rsidRDefault="007C70CD" w:rsidP="007C70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C70CD">
        <w:rPr>
          <w:rFonts w:ascii="Times New Roman" w:eastAsia="Calibri" w:hAnsi="Times New Roman" w:cs="Times New Roman"/>
          <w:sz w:val="12"/>
          <w:szCs w:val="12"/>
        </w:rPr>
        <w:t>С.В.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7C70CD">
        <w:rPr>
          <w:rFonts w:ascii="Times New Roman" w:eastAsia="Calibri" w:hAnsi="Times New Roman" w:cs="Times New Roman"/>
          <w:sz w:val="12"/>
          <w:szCs w:val="12"/>
        </w:rPr>
        <w:t>Прокаев</w:t>
      </w:r>
      <w:proofErr w:type="spellEnd"/>
    </w:p>
    <w:p w:rsidR="007C70CD" w:rsidRPr="00863A53" w:rsidRDefault="007C70CD" w:rsidP="007C70C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7C70CD" w:rsidRPr="00863A53" w:rsidRDefault="007C70CD" w:rsidP="007C70C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7C70CD" w:rsidRPr="00863A53" w:rsidRDefault="007C70CD" w:rsidP="007C70C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C70CD" w:rsidRPr="00863A53" w:rsidRDefault="007C70CD" w:rsidP="007C70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C70CD" w:rsidRPr="00863A53" w:rsidRDefault="007C70CD" w:rsidP="007C70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C70CD" w:rsidRPr="00863A53" w:rsidRDefault="007C70CD" w:rsidP="007C70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63A53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7C70CD" w:rsidRPr="00863A53" w:rsidRDefault="007C70CD" w:rsidP="007C70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№11</w:t>
      </w:r>
    </w:p>
    <w:p w:rsidR="007C70CD" w:rsidRDefault="007C70CD" w:rsidP="007C70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C70CD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</w:t>
      </w:r>
    </w:p>
    <w:p w:rsidR="007C70CD" w:rsidRPr="007C70CD" w:rsidRDefault="007C70CD" w:rsidP="007C70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C70CD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Захаркино муниципального района Сергиевский</w:t>
      </w:r>
      <w:r w:rsidRPr="007C70C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C70CD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7C70CD">
        <w:rPr>
          <w:rFonts w:ascii="Times New Roman" w:eastAsia="Calibri" w:hAnsi="Times New Roman" w:cs="Times New Roman"/>
          <w:b/>
          <w:sz w:val="12"/>
          <w:szCs w:val="12"/>
          <w:lang w:val="en-US"/>
        </w:rPr>
        <w:t>II</w:t>
      </w:r>
      <w:r w:rsidRPr="007C70CD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2017 г.</w:t>
      </w:r>
    </w:p>
    <w:p w:rsidR="007C70CD" w:rsidRPr="007C70CD" w:rsidRDefault="007C70CD" w:rsidP="007C70C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C70CD" w:rsidRPr="007C70CD" w:rsidRDefault="007C70CD" w:rsidP="007C70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C70CD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C70CD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Захаркино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7C70CD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7C70CD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7C70CD" w:rsidRPr="007C70CD" w:rsidRDefault="007C70CD" w:rsidP="007C70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C70CD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Захаркино муниципального района Сергиевский Самарской области, Собрание представителей сельского поселения Захаркино  муниципального района Сергиевский Самарской области</w:t>
      </w:r>
    </w:p>
    <w:p w:rsidR="007C70CD" w:rsidRPr="007C70CD" w:rsidRDefault="007C70CD" w:rsidP="007C70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C70CD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7C70CD" w:rsidRPr="007C70CD" w:rsidRDefault="007C70CD" w:rsidP="007C70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7C70CD">
        <w:rPr>
          <w:rFonts w:ascii="Times New Roman" w:eastAsia="Calibri" w:hAnsi="Times New Roman" w:cs="Times New Roman"/>
          <w:sz w:val="12"/>
          <w:szCs w:val="12"/>
        </w:rPr>
        <w:t xml:space="preserve">Утвердить по сельскому поселению Захаркино муниципального района Сергиевский среднюю стоимость одного квадратного метра общей площади жилья на </w:t>
      </w:r>
      <w:r w:rsidRPr="007C70CD"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7C70CD">
        <w:rPr>
          <w:rFonts w:ascii="Times New Roman" w:eastAsia="Calibri" w:hAnsi="Times New Roman" w:cs="Times New Roman"/>
          <w:sz w:val="12"/>
          <w:szCs w:val="12"/>
        </w:rPr>
        <w:t xml:space="preserve"> квартал 2017 г.</w:t>
      </w:r>
      <w:r w:rsidRPr="007C70C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C70CD">
        <w:rPr>
          <w:rFonts w:ascii="Times New Roman" w:eastAsia="Calibri" w:hAnsi="Times New Roman" w:cs="Times New Roman"/>
          <w:sz w:val="12"/>
          <w:szCs w:val="12"/>
        </w:rPr>
        <w:t xml:space="preserve">в размере 12393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7C70CD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7C70CD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7C70CD" w:rsidRPr="007C70CD" w:rsidRDefault="007C70CD" w:rsidP="007C70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7C70CD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7C70CD" w:rsidRPr="007C70CD" w:rsidRDefault="007C70CD" w:rsidP="007C70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7C70CD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7C70CD" w:rsidRPr="007C70CD" w:rsidRDefault="007C70CD" w:rsidP="007C70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C70CD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C70CD">
        <w:rPr>
          <w:rFonts w:ascii="Times New Roman" w:eastAsia="Calibri" w:hAnsi="Times New Roman" w:cs="Times New Roman"/>
          <w:sz w:val="12"/>
          <w:szCs w:val="12"/>
        </w:rPr>
        <w:t>сельского поселения Захаркино</w:t>
      </w:r>
    </w:p>
    <w:p w:rsidR="007C70CD" w:rsidRPr="007C70CD" w:rsidRDefault="007C70CD" w:rsidP="007C70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C70CD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7C70CD" w:rsidRPr="007C70CD" w:rsidRDefault="007C70CD" w:rsidP="007C70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C70CD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7C70CD">
        <w:rPr>
          <w:rFonts w:ascii="Times New Roman" w:eastAsia="Calibri" w:hAnsi="Times New Roman" w:cs="Times New Roman"/>
          <w:sz w:val="12"/>
          <w:szCs w:val="12"/>
        </w:rPr>
        <w:t>Жаркова</w:t>
      </w:r>
      <w:proofErr w:type="spellEnd"/>
    </w:p>
    <w:p w:rsidR="007C70CD" w:rsidRPr="007C70CD" w:rsidRDefault="007C70CD" w:rsidP="007C70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C70CD" w:rsidRPr="007C70CD" w:rsidRDefault="007C70CD" w:rsidP="007C70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C70CD">
        <w:rPr>
          <w:rFonts w:ascii="Times New Roman" w:eastAsia="Calibri" w:hAnsi="Times New Roman" w:cs="Times New Roman"/>
          <w:sz w:val="12"/>
          <w:szCs w:val="12"/>
        </w:rPr>
        <w:t>Глава сельского поселения Захаркино</w:t>
      </w:r>
    </w:p>
    <w:p w:rsidR="007C70CD" w:rsidRPr="007C70CD" w:rsidRDefault="007C70CD" w:rsidP="007C70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C70CD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7C70CD" w:rsidRPr="007C70CD" w:rsidRDefault="007C70CD" w:rsidP="007C70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C70CD">
        <w:rPr>
          <w:rFonts w:ascii="Times New Roman" w:eastAsia="Calibri" w:hAnsi="Times New Roman" w:cs="Times New Roman"/>
          <w:sz w:val="12"/>
          <w:szCs w:val="12"/>
        </w:rPr>
        <w:t>С.Е.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7C70CD">
        <w:rPr>
          <w:rFonts w:ascii="Times New Roman" w:eastAsia="Calibri" w:hAnsi="Times New Roman" w:cs="Times New Roman"/>
          <w:sz w:val="12"/>
          <w:szCs w:val="12"/>
        </w:rPr>
        <w:t>Служаева</w:t>
      </w:r>
      <w:proofErr w:type="spellEnd"/>
    </w:p>
    <w:p w:rsidR="007C70CD" w:rsidRPr="00863A53" w:rsidRDefault="007C70CD" w:rsidP="007C70C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7C70CD" w:rsidRPr="00863A53" w:rsidRDefault="007C70CD" w:rsidP="007C70C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7C70CD" w:rsidRPr="00863A53" w:rsidRDefault="007C70CD" w:rsidP="007C70C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C70CD" w:rsidRPr="00863A53" w:rsidRDefault="007C70CD" w:rsidP="007C70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C70CD" w:rsidRPr="00863A53" w:rsidRDefault="007C70CD" w:rsidP="007C70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C70CD" w:rsidRPr="00863A53" w:rsidRDefault="007C70CD" w:rsidP="007C70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63A53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7C70CD" w:rsidRPr="00863A53" w:rsidRDefault="007C70CD" w:rsidP="007C70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№11</w:t>
      </w:r>
    </w:p>
    <w:p w:rsidR="00232565" w:rsidRDefault="00232565" w:rsidP="0023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2565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32565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Кармало-Аделяково муниципального района Сергиевский</w:t>
      </w:r>
      <w:r w:rsidRPr="0023256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32565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232565">
        <w:rPr>
          <w:rFonts w:ascii="Times New Roman" w:eastAsia="Calibri" w:hAnsi="Times New Roman" w:cs="Times New Roman"/>
          <w:b/>
          <w:sz w:val="12"/>
          <w:szCs w:val="12"/>
          <w:lang w:val="en-US"/>
        </w:rPr>
        <w:t>II</w:t>
      </w:r>
      <w:r w:rsidRPr="00232565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2017 г.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32565" w:rsidRPr="00232565" w:rsidRDefault="00232565" w:rsidP="0023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32565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32565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Кармало-Аделяково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232565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232565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2565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Законом Самарской области от 05.07.2005 № 139-ГД  «О жилище»,  Уставом сельского  поселения </w:t>
      </w:r>
      <w:r w:rsidRPr="00232565">
        <w:rPr>
          <w:rFonts w:ascii="Times New Roman" w:eastAsia="Calibri" w:hAnsi="Times New Roman" w:cs="Times New Roman"/>
          <w:bCs/>
          <w:sz w:val="12"/>
          <w:szCs w:val="12"/>
        </w:rPr>
        <w:t>Кармало-Аделяково</w:t>
      </w:r>
      <w:r w:rsidRPr="0023256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области, Собрание представителей сельского поселения </w:t>
      </w:r>
      <w:r w:rsidRPr="00232565">
        <w:rPr>
          <w:rFonts w:ascii="Times New Roman" w:eastAsia="Calibri" w:hAnsi="Times New Roman" w:cs="Times New Roman"/>
          <w:bCs/>
          <w:sz w:val="12"/>
          <w:szCs w:val="12"/>
        </w:rPr>
        <w:t>Кармало-Аделяково</w:t>
      </w:r>
      <w:r w:rsidRPr="0023256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32565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232565">
        <w:rPr>
          <w:rFonts w:ascii="Times New Roman" w:eastAsia="Calibri" w:hAnsi="Times New Roman" w:cs="Times New Roman"/>
          <w:sz w:val="12"/>
          <w:szCs w:val="12"/>
        </w:rPr>
        <w:t xml:space="preserve">Утвердить по сельскому поселению </w:t>
      </w:r>
      <w:r w:rsidRPr="00232565">
        <w:rPr>
          <w:rFonts w:ascii="Times New Roman" w:eastAsia="Calibri" w:hAnsi="Times New Roman" w:cs="Times New Roman"/>
          <w:bCs/>
          <w:sz w:val="12"/>
          <w:szCs w:val="12"/>
        </w:rPr>
        <w:t>Кармало-Аделяково</w:t>
      </w:r>
      <w:r w:rsidRPr="0023256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среднюю стоимость одного квадратного метра общей площади жилья на </w:t>
      </w:r>
      <w:r w:rsidRPr="00232565"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232565">
        <w:rPr>
          <w:rFonts w:ascii="Times New Roman" w:eastAsia="Calibri" w:hAnsi="Times New Roman" w:cs="Times New Roman"/>
          <w:sz w:val="12"/>
          <w:szCs w:val="12"/>
        </w:rPr>
        <w:t xml:space="preserve"> квартал 2017 г.</w:t>
      </w:r>
      <w:r w:rsidRPr="00232565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32565">
        <w:rPr>
          <w:rFonts w:ascii="Times New Roman" w:eastAsia="Calibri" w:hAnsi="Times New Roman" w:cs="Times New Roman"/>
          <w:sz w:val="12"/>
          <w:szCs w:val="12"/>
        </w:rPr>
        <w:t xml:space="preserve">в размере 9935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232565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232565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2. </w:t>
      </w:r>
      <w:r w:rsidRPr="00232565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232565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2565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32565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Pr="00232565">
        <w:rPr>
          <w:rFonts w:ascii="Times New Roman" w:eastAsia="Calibri" w:hAnsi="Times New Roman" w:cs="Times New Roman"/>
          <w:bCs/>
          <w:sz w:val="12"/>
          <w:szCs w:val="12"/>
        </w:rPr>
        <w:t>Кармало-Аделяково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2565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2565">
        <w:rPr>
          <w:rFonts w:ascii="Times New Roman" w:eastAsia="Calibri" w:hAnsi="Times New Roman" w:cs="Times New Roman"/>
          <w:sz w:val="12"/>
          <w:szCs w:val="12"/>
        </w:rPr>
        <w:t>Н.П.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32565">
        <w:rPr>
          <w:rFonts w:ascii="Times New Roman" w:eastAsia="Calibri" w:hAnsi="Times New Roman" w:cs="Times New Roman"/>
          <w:sz w:val="12"/>
          <w:szCs w:val="12"/>
        </w:rPr>
        <w:t>Малиновский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2565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r w:rsidRPr="00232565">
        <w:rPr>
          <w:rFonts w:ascii="Times New Roman" w:eastAsia="Calibri" w:hAnsi="Times New Roman" w:cs="Times New Roman"/>
          <w:bCs/>
          <w:sz w:val="12"/>
          <w:szCs w:val="12"/>
        </w:rPr>
        <w:t>Кармало-Аделяково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2565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2565">
        <w:rPr>
          <w:rFonts w:ascii="Times New Roman" w:eastAsia="Calibri" w:hAnsi="Times New Roman" w:cs="Times New Roman"/>
          <w:sz w:val="12"/>
          <w:szCs w:val="12"/>
        </w:rPr>
        <w:t>О.М.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32565">
        <w:rPr>
          <w:rFonts w:ascii="Times New Roman" w:eastAsia="Calibri" w:hAnsi="Times New Roman" w:cs="Times New Roman"/>
          <w:sz w:val="12"/>
          <w:szCs w:val="12"/>
        </w:rPr>
        <w:t>Карягин</w:t>
      </w:r>
    </w:p>
    <w:p w:rsidR="00232565" w:rsidRPr="00863A53" w:rsidRDefault="00232565" w:rsidP="0023256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32565" w:rsidRPr="00863A53" w:rsidRDefault="00232565" w:rsidP="0023256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232565" w:rsidRPr="00863A53" w:rsidRDefault="00232565" w:rsidP="0023256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32565" w:rsidRPr="00863A53" w:rsidRDefault="00232565" w:rsidP="0023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32565" w:rsidRPr="00863A53" w:rsidRDefault="00232565" w:rsidP="0023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32565" w:rsidRPr="00863A53" w:rsidRDefault="00232565" w:rsidP="0023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63A53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32565" w:rsidRPr="00863A53" w:rsidRDefault="00232565" w:rsidP="0023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№12</w:t>
      </w:r>
    </w:p>
    <w:p w:rsidR="00232565" w:rsidRDefault="00232565" w:rsidP="0023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2565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32565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Калиновка муниципального района Сергиевский</w:t>
      </w:r>
      <w:r w:rsidRPr="0023256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32565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232565">
        <w:rPr>
          <w:rFonts w:ascii="Times New Roman" w:eastAsia="Calibri" w:hAnsi="Times New Roman" w:cs="Times New Roman"/>
          <w:b/>
          <w:sz w:val="12"/>
          <w:szCs w:val="12"/>
          <w:lang w:val="en-US"/>
        </w:rPr>
        <w:t>II</w:t>
      </w:r>
      <w:r w:rsidRPr="00232565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2017 г.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32565" w:rsidRPr="00232565" w:rsidRDefault="00232565" w:rsidP="0023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32565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32565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Калиновка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232565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232565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2565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Калиновка муниципального района Сергиевский Самарской области, Собрание представителей сельского поселения Калиновка муниципального района Сергиевский Самарской области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32565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232565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Калиновка муниципального района Сергиевский среднюю стоимость одного квадратного метра общей площади жилья на </w:t>
      </w:r>
      <w:r w:rsidRPr="00232565"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232565">
        <w:rPr>
          <w:rFonts w:ascii="Times New Roman" w:eastAsia="Calibri" w:hAnsi="Times New Roman" w:cs="Times New Roman"/>
          <w:sz w:val="12"/>
          <w:szCs w:val="12"/>
        </w:rPr>
        <w:t xml:space="preserve"> квартал 2017 г.</w:t>
      </w:r>
      <w:r w:rsidRPr="00232565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32565">
        <w:rPr>
          <w:rFonts w:ascii="Times New Roman" w:eastAsia="Calibri" w:hAnsi="Times New Roman" w:cs="Times New Roman"/>
          <w:sz w:val="12"/>
          <w:szCs w:val="12"/>
        </w:rPr>
        <w:t xml:space="preserve">в размере 13342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232565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232565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232565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232565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2565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32565">
        <w:rPr>
          <w:rFonts w:ascii="Times New Roman" w:eastAsia="Calibri" w:hAnsi="Times New Roman" w:cs="Times New Roman"/>
          <w:sz w:val="12"/>
          <w:szCs w:val="12"/>
        </w:rPr>
        <w:t>сельского поселения Калиновка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2565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2565">
        <w:rPr>
          <w:rFonts w:ascii="Times New Roman" w:eastAsia="Calibri" w:hAnsi="Times New Roman" w:cs="Times New Roman"/>
          <w:sz w:val="12"/>
          <w:szCs w:val="12"/>
        </w:rPr>
        <w:t>Т.А.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232565">
        <w:rPr>
          <w:rFonts w:ascii="Times New Roman" w:eastAsia="Calibri" w:hAnsi="Times New Roman" w:cs="Times New Roman"/>
          <w:sz w:val="12"/>
          <w:szCs w:val="12"/>
        </w:rPr>
        <w:t>Паймушкина</w:t>
      </w:r>
      <w:proofErr w:type="spellEnd"/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2565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Калиновка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2565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2565">
        <w:rPr>
          <w:rFonts w:ascii="Times New Roman" w:eastAsia="Calibri" w:hAnsi="Times New Roman" w:cs="Times New Roman"/>
          <w:sz w:val="12"/>
          <w:szCs w:val="12"/>
        </w:rPr>
        <w:t>С.В.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32565">
        <w:rPr>
          <w:rFonts w:ascii="Times New Roman" w:eastAsia="Calibri" w:hAnsi="Times New Roman" w:cs="Times New Roman"/>
          <w:sz w:val="12"/>
          <w:szCs w:val="12"/>
        </w:rPr>
        <w:t>Беспалов</w:t>
      </w:r>
    </w:p>
    <w:p w:rsidR="00232565" w:rsidRPr="00863A53" w:rsidRDefault="00232565" w:rsidP="0023256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32565" w:rsidRPr="00863A53" w:rsidRDefault="00232565" w:rsidP="0023256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232565" w:rsidRPr="00863A53" w:rsidRDefault="00232565" w:rsidP="0023256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32565" w:rsidRPr="00863A53" w:rsidRDefault="00232565" w:rsidP="0023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32565" w:rsidRPr="00863A53" w:rsidRDefault="00232565" w:rsidP="0023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32565" w:rsidRPr="00863A53" w:rsidRDefault="00232565" w:rsidP="0023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63A53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32565" w:rsidRPr="00863A53" w:rsidRDefault="00232565" w:rsidP="0023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№12</w:t>
      </w:r>
    </w:p>
    <w:p w:rsidR="00232565" w:rsidRDefault="00232565" w:rsidP="0023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2565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32565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Кандабулак муниципального района Сергиевский</w:t>
      </w:r>
      <w:r w:rsidRPr="0023256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32565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232565">
        <w:rPr>
          <w:rFonts w:ascii="Times New Roman" w:eastAsia="Calibri" w:hAnsi="Times New Roman" w:cs="Times New Roman"/>
          <w:b/>
          <w:sz w:val="12"/>
          <w:szCs w:val="12"/>
          <w:lang w:val="en-US"/>
        </w:rPr>
        <w:t>II</w:t>
      </w:r>
      <w:r w:rsidRPr="00232565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2017 г.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32565" w:rsidRPr="00232565" w:rsidRDefault="00232565" w:rsidP="0023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32565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32565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Кандабулак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232565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232565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2565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Кандабулак муниципального района Сергиевский Самарской области, Собрание представителей сельского поселения Кандабулак  муниципального района Сергиевский Самарской области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32565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232565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Кандабулак муниципального района Сергиевский среднюю стоимость одного квадратного метра общей площади жилья на </w:t>
      </w:r>
      <w:r w:rsidRPr="00232565"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232565">
        <w:rPr>
          <w:rFonts w:ascii="Times New Roman" w:eastAsia="Calibri" w:hAnsi="Times New Roman" w:cs="Times New Roman"/>
          <w:sz w:val="12"/>
          <w:szCs w:val="12"/>
        </w:rPr>
        <w:t xml:space="preserve"> квартал 2017 г.</w:t>
      </w:r>
      <w:r w:rsidRPr="00232565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32565">
        <w:rPr>
          <w:rFonts w:ascii="Times New Roman" w:eastAsia="Calibri" w:hAnsi="Times New Roman" w:cs="Times New Roman"/>
          <w:sz w:val="12"/>
          <w:szCs w:val="12"/>
        </w:rPr>
        <w:t xml:space="preserve">в размере 14393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232565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232565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232565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232565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2565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32565">
        <w:rPr>
          <w:rFonts w:ascii="Times New Roman" w:eastAsia="Calibri" w:hAnsi="Times New Roman" w:cs="Times New Roman"/>
          <w:sz w:val="12"/>
          <w:szCs w:val="12"/>
        </w:rPr>
        <w:t>сельского поселения Кандабулак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2565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2565">
        <w:rPr>
          <w:rFonts w:ascii="Times New Roman" w:eastAsia="Calibri" w:hAnsi="Times New Roman" w:cs="Times New Roman"/>
          <w:sz w:val="12"/>
          <w:szCs w:val="12"/>
        </w:rPr>
        <w:t xml:space="preserve">С.И. </w:t>
      </w:r>
      <w:proofErr w:type="spellStart"/>
      <w:r w:rsidRPr="00232565">
        <w:rPr>
          <w:rFonts w:ascii="Times New Roman" w:eastAsia="Calibri" w:hAnsi="Times New Roman" w:cs="Times New Roman"/>
          <w:sz w:val="12"/>
          <w:szCs w:val="12"/>
        </w:rPr>
        <w:t>Кадерова</w:t>
      </w:r>
      <w:proofErr w:type="spellEnd"/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2565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Кандабулак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2565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2565">
        <w:rPr>
          <w:rFonts w:ascii="Times New Roman" w:eastAsia="Calibri" w:hAnsi="Times New Roman" w:cs="Times New Roman"/>
          <w:sz w:val="12"/>
          <w:szCs w:val="12"/>
        </w:rPr>
        <w:t>А.А. Мартынов</w:t>
      </w:r>
    </w:p>
    <w:p w:rsidR="00232565" w:rsidRPr="00863A53" w:rsidRDefault="00232565" w:rsidP="0023256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32565" w:rsidRPr="00863A53" w:rsidRDefault="00232565" w:rsidP="0023256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232565" w:rsidRPr="00863A53" w:rsidRDefault="00232565" w:rsidP="0023256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32565" w:rsidRPr="00863A53" w:rsidRDefault="00232565" w:rsidP="0023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32565" w:rsidRPr="00863A53" w:rsidRDefault="00232565" w:rsidP="0023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32565" w:rsidRPr="00863A53" w:rsidRDefault="00232565" w:rsidP="0023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63A53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32565" w:rsidRPr="00863A53" w:rsidRDefault="00232565" w:rsidP="0023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№13</w:t>
      </w:r>
    </w:p>
    <w:p w:rsidR="00232565" w:rsidRDefault="00232565" w:rsidP="0023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2565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32565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Красносельское муниципального района Сергиевский</w:t>
      </w:r>
      <w:r w:rsidRPr="0023256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32565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232565">
        <w:rPr>
          <w:rFonts w:ascii="Times New Roman" w:eastAsia="Calibri" w:hAnsi="Times New Roman" w:cs="Times New Roman"/>
          <w:b/>
          <w:sz w:val="12"/>
          <w:szCs w:val="12"/>
          <w:lang w:val="en-US"/>
        </w:rPr>
        <w:t>II</w:t>
      </w:r>
      <w:r w:rsidRPr="00232565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2017 г.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32565" w:rsidRPr="00232565" w:rsidRDefault="00232565" w:rsidP="0023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32565">
        <w:rPr>
          <w:rFonts w:ascii="Times New Roman" w:eastAsia="Calibri" w:hAnsi="Times New Roman" w:cs="Times New Roman"/>
          <w:sz w:val="12"/>
          <w:szCs w:val="12"/>
        </w:rPr>
        <w:lastRenderedPageBreak/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32565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Красносельское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232565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232565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2565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Красносельское муниципального района Сергиевский Самарской области, Собрание представителей сельского поселения Красносельское муниципального района Сергиевский Самарской области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2565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232565">
        <w:rPr>
          <w:rFonts w:ascii="Times New Roman" w:eastAsia="Calibri" w:hAnsi="Times New Roman" w:cs="Times New Roman"/>
          <w:sz w:val="12"/>
          <w:szCs w:val="12"/>
        </w:rPr>
        <w:t>: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232565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Красносельское муниципального района Сергиевский среднюю стоимость одного квадратного метра общей площади жилья на </w:t>
      </w:r>
      <w:r w:rsidRPr="00232565"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232565">
        <w:rPr>
          <w:rFonts w:ascii="Times New Roman" w:eastAsia="Calibri" w:hAnsi="Times New Roman" w:cs="Times New Roman"/>
          <w:sz w:val="12"/>
          <w:szCs w:val="12"/>
        </w:rPr>
        <w:t xml:space="preserve"> квартал 2017 г.</w:t>
      </w:r>
      <w:r w:rsidRPr="00232565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32565">
        <w:rPr>
          <w:rFonts w:ascii="Times New Roman" w:eastAsia="Calibri" w:hAnsi="Times New Roman" w:cs="Times New Roman"/>
          <w:sz w:val="12"/>
          <w:szCs w:val="12"/>
        </w:rPr>
        <w:t xml:space="preserve">в размере 11557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232565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232565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232565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232565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2565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32565">
        <w:rPr>
          <w:rFonts w:ascii="Times New Roman" w:eastAsia="Calibri" w:hAnsi="Times New Roman" w:cs="Times New Roman"/>
          <w:sz w:val="12"/>
          <w:szCs w:val="12"/>
        </w:rPr>
        <w:t>сельского поселения Красносельское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2565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2565">
        <w:rPr>
          <w:rFonts w:ascii="Times New Roman" w:eastAsia="Calibri" w:hAnsi="Times New Roman" w:cs="Times New Roman"/>
          <w:sz w:val="12"/>
          <w:szCs w:val="12"/>
        </w:rPr>
        <w:t>Н.А.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32565">
        <w:rPr>
          <w:rFonts w:ascii="Times New Roman" w:eastAsia="Calibri" w:hAnsi="Times New Roman" w:cs="Times New Roman"/>
          <w:sz w:val="12"/>
          <w:szCs w:val="12"/>
        </w:rPr>
        <w:t>Каемова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2565">
        <w:rPr>
          <w:rFonts w:ascii="Times New Roman" w:eastAsia="Calibri" w:hAnsi="Times New Roman" w:cs="Times New Roman"/>
          <w:sz w:val="12"/>
          <w:szCs w:val="12"/>
        </w:rPr>
        <w:t>Глава сельского поселения Красносельское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2565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2565">
        <w:rPr>
          <w:rFonts w:ascii="Times New Roman" w:eastAsia="Calibri" w:hAnsi="Times New Roman" w:cs="Times New Roman"/>
          <w:sz w:val="12"/>
          <w:szCs w:val="12"/>
        </w:rPr>
        <w:t>В.Е.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32565">
        <w:rPr>
          <w:rFonts w:ascii="Times New Roman" w:eastAsia="Calibri" w:hAnsi="Times New Roman" w:cs="Times New Roman"/>
          <w:sz w:val="12"/>
          <w:szCs w:val="12"/>
        </w:rPr>
        <w:t>Облыгин</w:t>
      </w:r>
    </w:p>
    <w:p w:rsidR="00232565" w:rsidRPr="00863A53" w:rsidRDefault="00232565" w:rsidP="0023256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32565" w:rsidRPr="00863A53" w:rsidRDefault="00232565" w:rsidP="0023256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232565" w:rsidRPr="00863A53" w:rsidRDefault="00232565" w:rsidP="0023256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32565" w:rsidRPr="00863A53" w:rsidRDefault="00232565" w:rsidP="0023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32565" w:rsidRPr="00863A53" w:rsidRDefault="00232565" w:rsidP="0023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32565" w:rsidRPr="00863A53" w:rsidRDefault="00232565" w:rsidP="0023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63A53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32565" w:rsidRPr="00863A53" w:rsidRDefault="00232565" w:rsidP="0023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№12</w:t>
      </w:r>
    </w:p>
    <w:p w:rsidR="00232565" w:rsidRDefault="00232565" w:rsidP="0023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2565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32565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Кутузовский муниципального района Сергиевский</w:t>
      </w:r>
      <w:r w:rsidRPr="0023256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32565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232565">
        <w:rPr>
          <w:rFonts w:ascii="Times New Roman" w:eastAsia="Calibri" w:hAnsi="Times New Roman" w:cs="Times New Roman"/>
          <w:b/>
          <w:sz w:val="12"/>
          <w:szCs w:val="12"/>
          <w:lang w:val="en-US"/>
        </w:rPr>
        <w:t>II</w:t>
      </w:r>
      <w:r w:rsidRPr="00232565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2017 г.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32565" w:rsidRPr="00232565" w:rsidRDefault="00232565" w:rsidP="0023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32565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32565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Кутузовский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232565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232565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2565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Кутузовский  муниципального района Сергиевский Самарской области, Собрание представителей сельского поселения Кутузовский  муниципального района Сергиевский Самарской области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32565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232565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Кутузовский муниципального района Сергиевский среднюю стоимость одного квадратного метра общей площади жилья на </w:t>
      </w:r>
      <w:r w:rsidRPr="00232565"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232565">
        <w:rPr>
          <w:rFonts w:ascii="Times New Roman" w:eastAsia="Calibri" w:hAnsi="Times New Roman" w:cs="Times New Roman"/>
          <w:sz w:val="12"/>
          <w:szCs w:val="12"/>
        </w:rPr>
        <w:t xml:space="preserve"> квартал 2017 г.</w:t>
      </w:r>
      <w:r w:rsidRPr="00232565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32565">
        <w:rPr>
          <w:rFonts w:ascii="Times New Roman" w:eastAsia="Calibri" w:hAnsi="Times New Roman" w:cs="Times New Roman"/>
          <w:sz w:val="12"/>
          <w:szCs w:val="12"/>
        </w:rPr>
        <w:t xml:space="preserve">в размере 12220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232565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232565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232565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232565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2565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32565">
        <w:rPr>
          <w:rFonts w:ascii="Times New Roman" w:eastAsia="Calibri" w:hAnsi="Times New Roman" w:cs="Times New Roman"/>
          <w:sz w:val="12"/>
          <w:szCs w:val="12"/>
        </w:rPr>
        <w:t>сельского поселения Кутузовский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2565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2565">
        <w:rPr>
          <w:rFonts w:ascii="Times New Roman" w:eastAsia="Calibri" w:hAnsi="Times New Roman" w:cs="Times New Roman"/>
          <w:sz w:val="12"/>
          <w:szCs w:val="12"/>
        </w:rPr>
        <w:t>А.Н.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32565">
        <w:rPr>
          <w:rFonts w:ascii="Times New Roman" w:eastAsia="Calibri" w:hAnsi="Times New Roman" w:cs="Times New Roman"/>
          <w:sz w:val="12"/>
          <w:szCs w:val="12"/>
        </w:rPr>
        <w:t>Шмонин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2565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2565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2565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32565">
        <w:rPr>
          <w:rFonts w:ascii="Times New Roman" w:eastAsia="Calibri" w:hAnsi="Times New Roman" w:cs="Times New Roman"/>
          <w:sz w:val="12"/>
          <w:szCs w:val="12"/>
        </w:rPr>
        <w:t>Сабельникова</w:t>
      </w:r>
    </w:p>
    <w:p w:rsidR="00232565" w:rsidRPr="00863A53" w:rsidRDefault="00232565" w:rsidP="0023256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32565" w:rsidRPr="00863A53" w:rsidRDefault="00232565" w:rsidP="0023256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232565" w:rsidRPr="00863A53" w:rsidRDefault="00232565" w:rsidP="0023256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32565" w:rsidRPr="00863A53" w:rsidRDefault="00232565" w:rsidP="0023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32565" w:rsidRPr="00863A53" w:rsidRDefault="00232565" w:rsidP="0023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32565" w:rsidRPr="00863A53" w:rsidRDefault="00232565" w:rsidP="0023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63A53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32565" w:rsidRPr="00863A53" w:rsidRDefault="00232565" w:rsidP="0023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№13</w:t>
      </w:r>
    </w:p>
    <w:p w:rsidR="00232565" w:rsidRDefault="00232565" w:rsidP="0023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32565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32565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Липовка муниципального района Сергиевский</w:t>
      </w:r>
      <w:r w:rsidRPr="0023256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32565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232565">
        <w:rPr>
          <w:rFonts w:ascii="Times New Roman" w:eastAsia="Calibri" w:hAnsi="Times New Roman" w:cs="Times New Roman"/>
          <w:b/>
          <w:sz w:val="12"/>
          <w:szCs w:val="12"/>
          <w:lang w:val="en-US"/>
        </w:rPr>
        <w:t>II</w:t>
      </w:r>
      <w:r w:rsidRPr="00232565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2017 г.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32565" w:rsidRPr="00232565" w:rsidRDefault="00232565" w:rsidP="0023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32565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32565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Липовка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232565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232565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32565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Липовка муниципального района Сергиевский Самарской области, Собрание представителей сельского поселения Липовка  муниципального района Сергиевский Самарской области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32565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232565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Липовка муниципального района Сергиевский среднюю стоимость одного квадратного метра общей площади жилья на </w:t>
      </w:r>
      <w:r w:rsidRPr="00232565"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232565">
        <w:rPr>
          <w:rFonts w:ascii="Times New Roman" w:eastAsia="Calibri" w:hAnsi="Times New Roman" w:cs="Times New Roman"/>
          <w:sz w:val="12"/>
          <w:szCs w:val="12"/>
        </w:rPr>
        <w:t xml:space="preserve"> квартал 2017 г.</w:t>
      </w:r>
      <w:r w:rsidRPr="00232565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232565">
        <w:rPr>
          <w:rFonts w:ascii="Times New Roman" w:eastAsia="Calibri" w:hAnsi="Times New Roman" w:cs="Times New Roman"/>
          <w:sz w:val="12"/>
          <w:szCs w:val="12"/>
        </w:rPr>
        <w:t xml:space="preserve">в размере 8721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232565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232565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232565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232565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935C38" w:rsidRDefault="00935C38" w:rsidP="0023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2565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32565">
        <w:rPr>
          <w:rFonts w:ascii="Times New Roman" w:eastAsia="Calibri" w:hAnsi="Times New Roman" w:cs="Times New Roman"/>
          <w:sz w:val="12"/>
          <w:szCs w:val="12"/>
        </w:rPr>
        <w:t>сельского поселения Липовка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2565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2565">
        <w:rPr>
          <w:rFonts w:ascii="Times New Roman" w:eastAsia="Calibri" w:hAnsi="Times New Roman" w:cs="Times New Roman"/>
          <w:sz w:val="12"/>
          <w:szCs w:val="12"/>
        </w:rPr>
        <w:t>Н.Н. Тихонова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2565">
        <w:rPr>
          <w:rFonts w:ascii="Times New Roman" w:eastAsia="Calibri" w:hAnsi="Times New Roman" w:cs="Times New Roman"/>
          <w:sz w:val="12"/>
          <w:szCs w:val="12"/>
        </w:rPr>
        <w:t>Глава сельского поселения Липовка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2565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232565" w:rsidRPr="00232565" w:rsidRDefault="00232565" w:rsidP="002325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32565">
        <w:rPr>
          <w:rFonts w:ascii="Times New Roman" w:eastAsia="Calibri" w:hAnsi="Times New Roman" w:cs="Times New Roman"/>
          <w:sz w:val="12"/>
          <w:szCs w:val="12"/>
        </w:rPr>
        <w:t>С.И. Вершинин</w:t>
      </w:r>
    </w:p>
    <w:p w:rsidR="005F67AB" w:rsidRPr="00863A53" w:rsidRDefault="005F67AB" w:rsidP="005F67A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5F67AB" w:rsidRPr="00863A53" w:rsidRDefault="005F67AB" w:rsidP="005F67A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5F67AB" w:rsidRPr="00863A53" w:rsidRDefault="005F67AB" w:rsidP="005F67A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F67AB" w:rsidRPr="00863A53" w:rsidRDefault="005F67AB" w:rsidP="005F67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F67AB" w:rsidRPr="00863A53" w:rsidRDefault="005F67AB" w:rsidP="005F67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F67AB" w:rsidRPr="00863A53" w:rsidRDefault="005F67AB" w:rsidP="005F67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63A53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5F67AB" w:rsidRPr="00863A53" w:rsidRDefault="005F67AB" w:rsidP="005F67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№11</w:t>
      </w:r>
    </w:p>
    <w:p w:rsidR="005F67AB" w:rsidRDefault="005F67AB" w:rsidP="005F67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67AB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F67AB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Светлодольск муниципального района Сергиевский</w:t>
      </w:r>
      <w:r w:rsidRPr="005F67A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F67AB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5F67AB">
        <w:rPr>
          <w:rFonts w:ascii="Times New Roman" w:eastAsia="Calibri" w:hAnsi="Times New Roman" w:cs="Times New Roman"/>
          <w:b/>
          <w:sz w:val="12"/>
          <w:szCs w:val="12"/>
          <w:lang w:val="en-US"/>
        </w:rPr>
        <w:t>II</w:t>
      </w:r>
      <w:r w:rsidRPr="005F67AB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2017 г.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F67AB" w:rsidRPr="005F67AB" w:rsidRDefault="005F67AB" w:rsidP="005F67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F67AB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F67AB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Светлодольск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5F67AB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5F67AB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67AB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Законом Самарской области от 05.07.2005 № 139-ГД  «О жилище»,  Уставом сельского  поселения  </w:t>
      </w:r>
      <w:r w:rsidRPr="005F67AB">
        <w:rPr>
          <w:rFonts w:ascii="Times New Roman" w:eastAsia="Calibri" w:hAnsi="Times New Roman" w:cs="Times New Roman"/>
          <w:bCs/>
          <w:sz w:val="12"/>
          <w:szCs w:val="12"/>
        </w:rPr>
        <w:t>Светлодольск</w:t>
      </w:r>
      <w:r w:rsidRPr="005F67A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области, Собрание представителей сельского поселения </w:t>
      </w:r>
      <w:r w:rsidRPr="005F67AB">
        <w:rPr>
          <w:rFonts w:ascii="Times New Roman" w:eastAsia="Calibri" w:hAnsi="Times New Roman" w:cs="Times New Roman"/>
          <w:bCs/>
          <w:sz w:val="12"/>
          <w:szCs w:val="12"/>
        </w:rPr>
        <w:t>Светлодольск</w:t>
      </w:r>
      <w:r w:rsidRPr="005F67AB">
        <w:rPr>
          <w:rFonts w:ascii="Times New Roman" w:eastAsia="Calibri" w:hAnsi="Times New Roman" w:cs="Times New Roman"/>
          <w:sz w:val="12"/>
          <w:szCs w:val="12"/>
        </w:rPr>
        <w:t xml:space="preserve">  муниципального района Сергиевский Самарской области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F67AB" w:rsidRPr="005F67AB" w:rsidRDefault="005F67AB" w:rsidP="005F67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F67AB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5F67AB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</w:t>
      </w:r>
      <w:r w:rsidRPr="005F67AB">
        <w:rPr>
          <w:rFonts w:ascii="Times New Roman" w:eastAsia="Calibri" w:hAnsi="Times New Roman" w:cs="Times New Roman"/>
          <w:bCs/>
          <w:sz w:val="12"/>
          <w:szCs w:val="12"/>
        </w:rPr>
        <w:t>Светлодольск</w:t>
      </w:r>
      <w:r w:rsidRPr="005F67A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среднюю стоимость одного квадратного метра общей площади жилья на </w:t>
      </w:r>
      <w:r w:rsidRPr="005F67AB"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5F67AB">
        <w:rPr>
          <w:rFonts w:ascii="Times New Roman" w:eastAsia="Calibri" w:hAnsi="Times New Roman" w:cs="Times New Roman"/>
          <w:sz w:val="12"/>
          <w:szCs w:val="12"/>
        </w:rPr>
        <w:t xml:space="preserve"> квартал 2017 г.</w:t>
      </w:r>
      <w:r w:rsidRPr="005F67AB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F67AB">
        <w:rPr>
          <w:rFonts w:ascii="Times New Roman" w:eastAsia="Calibri" w:hAnsi="Times New Roman" w:cs="Times New Roman"/>
          <w:sz w:val="12"/>
          <w:szCs w:val="12"/>
        </w:rPr>
        <w:t xml:space="preserve">в размере 23429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5F67AB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5F67AB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5F67AB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5F67AB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F67AB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F67AB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Pr="005F67AB">
        <w:rPr>
          <w:rFonts w:ascii="Times New Roman" w:eastAsia="Calibri" w:hAnsi="Times New Roman" w:cs="Times New Roman"/>
          <w:bCs/>
          <w:sz w:val="12"/>
          <w:szCs w:val="12"/>
        </w:rPr>
        <w:t>Светлодольск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F67AB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F67AB">
        <w:rPr>
          <w:rFonts w:ascii="Times New Roman" w:eastAsia="Calibri" w:hAnsi="Times New Roman" w:cs="Times New Roman"/>
          <w:sz w:val="12"/>
          <w:szCs w:val="12"/>
        </w:rPr>
        <w:t>Н.А.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F67AB">
        <w:rPr>
          <w:rFonts w:ascii="Times New Roman" w:eastAsia="Calibri" w:hAnsi="Times New Roman" w:cs="Times New Roman"/>
          <w:sz w:val="12"/>
          <w:szCs w:val="12"/>
        </w:rPr>
        <w:t>Анцинова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F67AB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r w:rsidRPr="005F67AB">
        <w:rPr>
          <w:rFonts w:ascii="Times New Roman" w:eastAsia="Calibri" w:hAnsi="Times New Roman" w:cs="Times New Roman"/>
          <w:bCs/>
          <w:sz w:val="12"/>
          <w:szCs w:val="12"/>
        </w:rPr>
        <w:t>Светлодольск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F67AB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F67AB">
        <w:rPr>
          <w:rFonts w:ascii="Times New Roman" w:eastAsia="Calibri" w:hAnsi="Times New Roman" w:cs="Times New Roman"/>
          <w:sz w:val="12"/>
          <w:szCs w:val="12"/>
        </w:rPr>
        <w:t>Н.В.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F67AB">
        <w:rPr>
          <w:rFonts w:ascii="Times New Roman" w:eastAsia="Calibri" w:hAnsi="Times New Roman" w:cs="Times New Roman"/>
          <w:sz w:val="12"/>
          <w:szCs w:val="12"/>
        </w:rPr>
        <w:t>Андрюхин</w:t>
      </w:r>
    </w:p>
    <w:p w:rsidR="005F67AB" w:rsidRPr="00863A53" w:rsidRDefault="005F67AB" w:rsidP="005F67A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5F67AB" w:rsidRPr="00863A53" w:rsidRDefault="005F67AB" w:rsidP="005F67A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5F67AB" w:rsidRPr="00863A53" w:rsidRDefault="005F67AB" w:rsidP="005F67A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F67AB" w:rsidRPr="00863A53" w:rsidRDefault="005F67AB" w:rsidP="005F67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F67AB" w:rsidRPr="00863A53" w:rsidRDefault="005F67AB" w:rsidP="005F67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F67AB" w:rsidRPr="00863A53" w:rsidRDefault="005F67AB" w:rsidP="005F67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63A53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5F67AB" w:rsidRPr="00863A53" w:rsidRDefault="005F67AB" w:rsidP="005F67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№13</w:t>
      </w:r>
    </w:p>
    <w:p w:rsidR="005F67AB" w:rsidRDefault="005F67AB" w:rsidP="005F67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67AB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F67AB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Сергиевск муниципального района Сергиевский</w:t>
      </w:r>
      <w:r w:rsidRPr="005F67A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F67AB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5F67AB">
        <w:rPr>
          <w:rFonts w:ascii="Times New Roman" w:eastAsia="Calibri" w:hAnsi="Times New Roman" w:cs="Times New Roman"/>
          <w:b/>
          <w:sz w:val="12"/>
          <w:szCs w:val="12"/>
          <w:lang w:val="en-US"/>
        </w:rPr>
        <w:t>II</w:t>
      </w:r>
      <w:r w:rsidRPr="005F67AB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2017 г.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F67AB" w:rsidRPr="005F67AB" w:rsidRDefault="005F67AB" w:rsidP="005F67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F67AB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F67AB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Сергиевск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5F67AB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5F67AB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67AB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Сергиевск муниципального района Сергиевский Самарской области, Собрание представителей сельского поселения Сергиевск  муниципального района Сергиевский Самарской области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F67AB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5F67AB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Сергиевск муниципального района Сергиевский среднюю стоимость одного квадратного метра общей площади жилья на </w:t>
      </w:r>
      <w:r w:rsidRPr="005F67AB"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5F67AB">
        <w:rPr>
          <w:rFonts w:ascii="Times New Roman" w:eastAsia="Calibri" w:hAnsi="Times New Roman" w:cs="Times New Roman"/>
          <w:sz w:val="12"/>
          <w:szCs w:val="12"/>
        </w:rPr>
        <w:t xml:space="preserve"> квартал 2017 г.</w:t>
      </w:r>
      <w:r w:rsidRPr="005F67AB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F67AB">
        <w:rPr>
          <w:rFonts w:ascii="Times New Roman" w:eastAsia="Calibri" w:hAnsi="Times New Roman" w:cs="Times New Roman"/>
          <w:sz w:val="12"/>
          <w:szCs w:val="12"/>
        </w:rPr>
        <w:t xml:space="preserve">в размере 31 110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5F67AB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5F67AB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5F67AB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5F67AB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F67AB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F67AB">
        <w:rPr>
          <w:rFonts w:ascii="Times New Roman" w:eastAsia="Calibri" w:hAnsi="Times New Roman" w:cs="Times New Roman"/>
          <w:sz w:val="12"/>
          <w:szCs w:val="12"/>
        </w:rPr>
        <w:t>сельского поселения Сергиевск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F67AB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F67AB">
        <w:rPr>
          <w:rFonts w:ascii="Times New Roman" w:eastAsia="Calibri" w:hAnsi="Times New Roman" w:cs="Times New Roman"/>
          <w:sz w:val="12"/>
          <w:szCs w:val="12"/>
        </w:rPr>
        <w:t>А.Н. Нестеров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F67AB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F67AB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F67AB">
        <w:rPr>
          <w:rFonts w:ascii="Times New Roman" w:eastAsia="Calibri" w:hAnsi="Times New Roman" w:cs="Times New Roman"/>
          <w:sz w:val="12"/>
          <w:szCs w:val="12"/>
        </w:rPr>
        <w:t xml:space="preserve">М.М. </w:t>
      </w:r>
      <w:proofErr w:type="spellStart"/>
      <w:r w:rsidRPr="005F67AB">
        <w:rPr>
          <w:rFonts w:ascii="Times New Roman" w:eastAsia="Calibri" w:hAnsi="Times New Roman" w:cs="Times New Roman"/>
          <w:sz w:val="12"/>
          <w:szCs w:val="12"/>
        </w:rPr>
        <w:t>Арчибасов</w:t>
      </w:r>
      <w:proofErr w:type="spellEnd"/>
    </w:p>
    <w:p w:rsidR="005F67AB" w:rsidRPr="00863A53" w:rsidRDefault="005F67AB" w:rsidP="005F67A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5F67AB" w:rsidRPr="00863A53" w:rsidRDefault="005F67AB" w:rsidP="005F67A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СЕРНОВОДСК</w:t>
      </w:r>
    </w:p>
    <w:p w:rsidR="005F67AB" w:rsidRPr="00863A53" w:rsidRDefault="005F67AB" w:rsidP="005F67A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F67AB" w:rsidRPr="00863A53" w:rsidRDefault="005F67AB" w:rsidP="005F67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F67AB" w:rsidRPr="00863A53" w:rsidRDefault="005F67AB" w:rsidP="005F67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F67AB" w:rsidRPr="00863A53" w:rsidRDefault="005F67AB" w:rsidP="005F67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63A53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5F67AB" w:rsidRPr="00863A53" w:rsidRDefault="005F67AB" w:rsidP="005F67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№12</w:t>
      </w:r>
    </w:p>
    <w:p w:rsidR="005F67AB" w:rsidRDefault="005F67AB" w:rsidP="005F67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67AB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F67AB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Серноводск муниципального района Сергиевский</w:t>
      </w:r>
      <w:r w:rsidRPr="005F67A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F67AB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5F67AB">
        <w:rPr>
          <w:rFonts w:ascii="Times New Roman" w:eastAsia="Calibri" w:hAnsi="Times New Roman" w:cs="Times New Roman"/>
          <w:b/>
          <w:sz w:val="12"/>
          <w:szCs w:val="12"/>
          <w:lang w:val="en-US"/>
        </w:rPr>
        <w:t>II</w:t>
      </w:r>
      <w:r w:rsidRPr="005F67AB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2017 г.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F67AB" w:rsidRPr="005F67AB" w:rsidRDefault="005F67AB" w:rsidP="005F67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F67AB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F67AB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 Серноводск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5F67AB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5F67AB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67AB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Серноводск  муниципального района Сергиевский Самарской области, Собрание представителей сельского поселения Серноводск   муниципального района Сергиевский Самарской области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F67AB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935C38" w:rsidRDefault="005F67AB" w:rsidP="005F67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5F67AB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Серноводск муниципального района Сергиевский среднюю стоимость одного квадратного метра общей площади жилья на </w:t>
      </w:r>
      <w:r w:rsidRPr="005F67AB"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5F67AB">
        <w:rPr>
          <w:rFonts w:ascii="Times New Roman" w:eastAsia="Calibri" w:hAnsi="Times New Roman" w:cs="Times New Roman"/>
          <w:sz w:val="12"/>
          <w:szCs w:val="12"/>
        </w:rPr>
        <w:t xml:space="preserve"> квартал 2017 г.</w:t>
      </w:r>
      <w:r w:rsidRPr="005F67AB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F67AB">
        <w:rPr>
          <w:rFonts w:ascii="Times New Roman" w:eastAsia="Calibri" w:hAnsi="Times New Roman" w:cs="Times New Roman"/>
          <w:sz w:val="12"/>
          <w:szCs w:val="12"/>
        </w:rPr>
        <w:t xml:space="preserve">в размере 24990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</w:p>
    <w:p w:rsidR="005F67AB" w:rsidRPr="005F67AB" w:rsidRDefault="005F67AB" w:rsidP="00935C3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F67AB">
        <w:rPr>
          <w:rFonts w:ascii="Times New Roman" w:eastAsia="Calibri" w:hAnsi="Times New Roman" w:cs="Times New Roman"/>
          <w:sz w:val="12"/>
          <w:szCs w:val="12"/>
        </w:rPr>
        <w:lastRenderedPageBreak/>
        <w:t>нуждающимися</w:t>
      </w:r>
      <w:proofErr w:type="gramEnd"/>
      <w:r w:rsidRPr="005F67AB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5F67AB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5F67AB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F67AB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F67AB">
        <w:rPr>
          <w:rFonts w:ascii="Times New Roman" w:eastAsia="Calibri" w:hAnsi="Times New Roman" w:cs="Times New Roman"/>
          <w:sz w:val="12"/>
          <w:szCs w:val="12"/>
        </w:rPr>
        <w:t>сельского поселения  Серноводск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F67AB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F67AB">
        <w:rPr>
          <w:rFonts w:ascii="Times New Roman" w:eastAsia="Calibri" w:hAnsi="Times New Roman" w:cs="Times New Roman"/>
          <w:sz w:val="12"/>
          <w:szCs w:val="12"/>
        </w:rPr>
        <w:t>С.А. Воякин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F67AB">
        <w:rPr>
          <w:rFonts w:ascii="Times New Roman" w:eastAsia="Calibri" w:hAnsi="Times New Roman" w:cs="Times New Roman"/>
          <w:sz w:val="12"/>
          <w:szCs w:val="12"/>
        </w:rPr>
        <w:t>Глава сельского поселения  Серноводск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F67AB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F67AB">
        <w:rPr>
          <w:rFonts w:ascii="Times New Roman" w:eastAsia="Calibri" w:hAnsi="Times New Roman" w:cs="Times New Roman"/>
          <w:sz w:val="12"/>
          <w:szCs w:val="12"/>
        </w:rPr>
        <w:t xml:space="preserve">Г.Н. </w:t>
      </w:r>
      <w:proofErr w:type="spellStart"/>
      <w:r w:rsidRPr="005F67AB">
        <w:rPr>
          <w:rFonts w:ascii="Times New Roman" w:eastAsia="Calibri" w:hAnsi="Times New Roman" w:cs="Times New Roman"/>
          <w:sz w:val="12"/>
          <w:szCs w:val="12"/>
        </w:rPr>
        <w:t>Чебоксарова</w:t>
      </w:r>
      <w:proofErr w:type="spellEnd"/>
    </w:p>
    <w:p w:rsidR="005F67AB" w:rsidRPr="00863A53" w:rsidRDefault="005F67AB" w:rsidP="005F67A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5F67AB" w:rsidRPr="00863A53" w:rsidRDefault="005F67AB" w:rsidP="005F67A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5F67AB" w:rsidRPr="00863A53" w:rsidRDefault="005F67AB" w:rsidP="005F67A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F67AB" w:rsidRPr="00863A53" w:rsidRDefault="005F67AB" w:rsidP="005F67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F67AB" w:rsidRPr="00863A53" w:rsidRDefault="005F67AB" w:rsidP="005F67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F67AB" w:rsidRPr="00863A53" w:rsidRDefault="005F67AB" w:rsidP="005F67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63A53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5F67AB" w:rsidRPr="00863A53" w:rsidRDefault="005F67AB" w:rsidP="005F67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№12</w:t>
      </w:r>
    </w:p>
    <w:p w:rsidR="005F67AB" w:rsidRDefault="005F67AB" w:rsidP="005F67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67AB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F67AB">
        <w:rPr>
          <w:rFonts w:ascii="Times New Roman" w:eastAsia="Calibri" w:hAnsi="Times New Roman" w:cs="Times New Roman"/>
          <w:b/>
          <w:sz w:val="12"/>
          <w:szCs w:val="12"/>
        </w:rPr>
        <w:t>по сельскому поселению Сургут муниципального района Сергиевский</w:t>
      </w:r>
      <w:r w:rsidRPr="005F67A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F67AB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5F67AB">
        <w:rPr>
          <w:rFonts w:ascii="Times New Roman" w:eastAsia="Calibri" w:hAnsi="Times New Roman" w:cs="Times New Roman"/>
          <w:b/>
          <w:sz w:val="12"/>
          <w:szCs w:val="12"/>
          <w:lang w:val="en-US"/>
        </w:rPr>
        <w:t>II</w:t>
      </w:r>
      <w:r w:rsidRPr="005F67AB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2017 г.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F67AB" w:rsidRPr="005F67AB" w:rsidRDefault="005F67AB" w:rsidP="005F67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F67AB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F67AB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Сургут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5F67AB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5F67AB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67AB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Сургут муниципального района Сергиевский Самарской области, Собрание представителей сельского поселения Сургут  муниципального района Сергиевский Самарской области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F67AB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5F67AB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Сургут муниципального района Сергиевский среднюю стоимость одного квадратного метра общей площади жилья на </w:t>
      </w:r>
      <w:r w:rsidRPr="005F67AB"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5F67AB">
        <w:rPr>
          <w:rFonts w:ascii="Times New Roman" w:eastAsia="Calibri" w:hAnsi="Times New Roman" w:cs="Times New Roman"/>
          <w:sz w:val="12"/>
          <w:szCs w:val="12"/>
        </w:rPr>
        <w:t xml:space="preserve"> квартал 2017 г.</w:t>
      </w:r>
      <w:r w:rsidRPr="005F67AB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F67AB">
        <w:rPr>
          <w:rFonts w:ascii="Times New Roman" w:eastAsia="Calibri" w:hAnsi="Times New Roman" w:cs="Times New Roman"/>
          <w:sz w:val="12"/>
          <w:szCs w:val="12"/>
        </w:rPr>
        <w:t xml:space="preserve">в размере 22236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5F67AB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5F67AB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5F67AB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5F67AB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F67AB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F67AB">
        <w:rPr>
          <w:rFonts w:ascii="Times New Roman" w:eastAsia="Calibri" w:hAnsi="Times New Roman" w:cs="Times New Roman"/>
          <w:sz w:val="12"/>
          <w:szCs w:val="12"/>
        </w:rPr>
        <w:t>сельского поселения Сургут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F67AB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F67AB">
        <w:rPr>
          <w:rFonts w:ascii="Times New Roman" w:eastAsia="Calibri" w:hAnsi="Times New Roman" w:cs="Times New Roman"/>
          <w:sz w:val="12"/>
          <w:szCs w:val="12"/>
        </w:rPr>
        <w:t>А.Б. Александров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F67AB">
        <w:rPr>
          <w:rFonts w:ascii="Times New Roman" w:eastAsia="Calibri" w:hAnsi="Times New Roman" w:cs="Times New Roman"/>
          <w:sz w:val="12"/>
          <w:szCs w:val="12"/>
        </w:rPr>
        <w:t>Глава сельского поселения Сургут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F67AB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F67AB">
        <w:rPr>
          <w:rFonts w:ascii="Times New Roman" w:eastAsia="Calibri" w:hAnsi="Times New Roman" w:cs="Times New Roman"/>
          <w:sz w:val="12"/>
          <w:szCs w:val="12"/>
        </w:rPr>
        <w:t>С.А. Содомов</w:t>
      </w:r>
    </w:p>
    <w:p w:rsidR="005F67AB" w:rsidRPr="00863A53" w:rsidRDefault="005F67AB" w:rsidP="005F67A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5F67AB" w:rsidRPr="00863A53" w:rsidRDefault="005F67AB" w:rsidP="005F67A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ГОРОДСКОГО</w:t>
      </w:r>
      <w:r w:rsidRPr="00863A53">
        <w:rPr>
          <w:rFonts w:ascii="Times New Roman" w:eastAsia="Calibri" w:hAnsi="Times New Roman" w:cs="Times New Roman"/>
          <w:b/>
          <w:sz w:val="12"/>
          <w:szCs w:val="12"/>
        </w:rPr>
        <w:t xml:space="preserve">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5F67AB" w:rsidRPr="00863A53" w:rsidRDefault="005F67AB" w:rsidP="005F67A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F67AB" w:rsidRPr="00863A53" w:rsidRDefault="005F67AB" w:rsidP="005F67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F67AB" w:rsidRPr="00863A53" w:rsidRDefault="005F67AB" w:rsidP="005F67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F67AB" w:rsidRPr="00863A53" w:rsidRDefault="005F67AB" w:rsidP="005F67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63A53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5F67AB" w:rsidRPr="00863A53" w:rsidRDefault="005F67AB" w:rsidP="005F67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№12</w:t>
      </w:r>
    </w:p>
    <w:p w:rsidR="005F67AB" w:rsidRDefault="005F67AB" w:rsidP="005F67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67AB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F67AB">
        <w:rPr>
          <w:rFonts w:ascii="Times New Roman" w:eastAsia="Calibri" w:hAnsi="Times New Roman" w:cs="Times New Roman"/>
          <w:b/>
          <w:sz w:val="12"/>
          <w:szCs w:val="12"/>
        </w:rPr>
        <w:t>по городскому поселению Суходол муниципального района Сергиевский</w:t>
      </w:r>
      <w:r w:rsidRPr="005F67A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F67AB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5F67AB">
        <w:rPr>
          <w:rFonts w:ascii="Times New Roman" w:eastAsia="Calibri" w:hAnsi="Times New Roman" w:cs="Times New Roman"/>
          <w:b/>
          <w:sz w:val="12"/>
          <w:szCs w:val="12"/>
          <w:lang w:val="en-US"/>
        </w:rPr>
        <w:t>II</w:t>
      </w:r>
      <w:r w:rsidRPr="005F67AB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2017 г.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F67AB" w:rsidRPr="005F67AB" w:rsidRDefault="005F67AB" w:rsidP="005F67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F67AB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F67AB">
        <w:rPr>
          <w:rFonts w:ascii="Times New Roman" w:eastAsia="Calibri" w:hAnsi="Times New Roman" w:cs="Times New Roman"/>
          <w:bCs/>
          <w:sz w:val="12"/>
          <w:szCs w:val="12"/>
        </w:rPr>
        <w:t>городского поселения  Суходол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5F67AB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5F67AB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67AB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городского  поселения  Суходол муниципального района Сергиевский Самарской области, Собрание представителей городского поселения Суходол  муниципального района Сергиевский Самарской области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F67AB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5F67AB">
        <w:rPr>
          <w:rFonts w:ascii="Times New Roman" w:eastAsia="Calibri" w:hAnsi="Times New Roman" w:cs="Times New Roman"/>
          <w:sz w:val="12"/>
          <w:szCs w:val="12"/>
        </w:rPr>
        <w:t xml:space="preserve"> Утвердить по городскому поселению Суходол муниципального района Сергиевский среднюю стоимость одного квадратного метра общей площади жилья на </w:t>
      </w:r>
      <w:r w:rsidRPr="005F67AB"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5F67AB">
        <w:rPr>
          <w:rFonts w:ascii="Times New Roman" w:eastAsia="Calibri" w:hAnsi="Times New Roman" w:cs="Times New Roman"/>
          <w:sz w:val="12"/>
          <w:szCs w:val="12"/>
        </w:rPr>
        <w:t xml:space="preserve"> квартал 2017 г.</w:t>
      </w:r>
      <w:r w:rsidRPr="005F67AB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F67AB">
        <w:rPr>
          <w:rFonts w:ascii="Times New Roman" w:eastAsia="Calibri" w:hAnsi="Times New Roman" w:cs="Times New Roman"/>
          <w:sz w:val="12"/>
          <w:szCs w:val="12"/>
        </w:rPr>
        <w:t xml:space="preserve">в размере 26265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5F67AB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5F67AB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5F67AB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5F67AB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F67AB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F67AB">
        <w:rPr>
          <w:rFonts w:ascii="Times New Roman" w:eastAsia="Calibri" w:hAnsi="Times New Roman" w:cs="Times New Roman"/>
          <w:sz w:val="12"/>
          <w:szCs w:val="12"/>
        </w:rPr>
        <w:t>городского поселения Суходол</w:t>
      </w:r>
    </w:p>
    <w:p w:rsidR="005F67AB" w:rsidRDefault="005F67AB" w:rsidP="005F67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5F67AB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F67AB">
        <w:rPr>
          <w:rFonts w:ascii="Times New Roman" w:eastAsia="Calibri" w:hAnsi="Times New Roman" w:cs="Times New Roman"/>
          <w:sz w:val="12"/>
          <w:szCs w:val="12"/>
        </w:rPr>
        <w:t>С.И. Баранов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F67AB">
        <w:rPr>
          <w:rFonts w:ascii="Times New Roman" w:eastAsia="Calibri" w:hAnsi="Times New Roman" w:cs="Times New Roman"/>
          <w:sz w:val="12"/>
          <w:szCs w:val="12"/>
        </w:rPr>
        <w:t>Глава городского поселения Суходол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F67AB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5F67AB" w:rsidRDefault="005F67AB" w:rsidP="005F67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F67AB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F67AB">
        <w:rPr>
          <w:rFonts w:ascii="Times New Roman" w:eastAsia="Calibri" w:hAnsi="Times New Roman" w:cs="Times New Roman"/>
          <w:sz w:val="12"/>
          <w:szCs w:val="12"/>
        </w:rPr>
        <w:t>А.Н. Малышев</w:t>
      </w:r>
    </w:p>
    <w:p w:rsidR="005F67AB" w:rsidRPr="00863A53" w:rsidRDefault="005F67AB" w:rsidP="005F67A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5F67AB" w:rsidRPr="00863A53" w:rsidRDefault="005F67AB" w:rsidP="005F67A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5F67AB" w:rsidRPr="00863A53" w:rsidRDefault="005F67AB" w:rsidP="005F67A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F67AB" w:rsidRPr="00863A53" w:rsidRDefault="005F67AB" w:rsidP="005F67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63A5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F67AB" w:rsidRPr="00863A53" w:rsidRDefault="005F67AB" w:rsidP="005F67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F67AB" w:rsidRPr="00863A53" w:rsidRDefault="005F67AB" w:rsidP="005F67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63A53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5F67AB" w:rsidRPr="00863A53" w:rsidRDefault="005F67AB" w:rsidP="005F67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863A5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№12</w:t>
      </w:r>
    </w:p>
    <w:p w:rsidR="005F67AB" w:rsidRDefault="005F67AB" w:rsidP="005F67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F67AB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F67AB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по сельскому поселению Черновка  муниципального района Сергиевский</w:t>
      </w:r>
      <w:r w:rsidRPr="005F67A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F67AB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5F67AB">
        <w:rPr>
          <w:rFonts w:ascii="Times New Roman" w:eastAsia="Calibri" w:hAnsi="Times New Roman" w:cs="Times New Roman"/>
          <w:b/>
          <w:sz w:val="12"/>
          <w:szCs w:val="12"/>
          <w:lang w:val="en-US"/>
        </w:rPr>
        <w:t>II</w:t>
      </w:r>
      <w:r w:rsidRPr="005F67AB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2017 г.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F67AB" w:rsidRPr="005F67AB" w:rsidRDefault="005F67AB" w:rsidP="005F67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F67AB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F67AB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Черновка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5F67AB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5F67AB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F67AB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Черновка муниципального района Сергиевский Самарской области, Собрание представителей сельского поселения Черновка  муниципального района Сергиевский Самарской области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F67AB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5F67AB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Черновка муниципального района Сергиевский среднюю стоимость одного квадратного метра общей площади жилья на </w:t>
      </w:r>
      <w:r w:rsidRPr="005F67AB">
        <w:rPr>
          <w:rFonts w:ascii="Times New Roman" w:eastAsia="Calibri" w:hAnsi="Times New Roman" w:cs="Times New Roman"/>
          <w:sz w:val="12"/>
          <w:szCs w:val="12"/>
          <w:lang w:val="en-US"/>
        </w:rPr>
        <w:t>II</w:t>
      </w:r>
      <w:r w:rsidRPr="005F67AB">
        <w:rPr>
          <w:rFonts w:ascii="Times New Roman" w:eastAsia="Calibri" w:hAnsi="Times New Roman" w:cs="Times New Roman"/>
          <w:sz w:val="12"/>
          <w:szCs w:val="12"/>
        </w:rPr>
        <w:t xml:space="preserve"> квартал 2017 г.</w:t>
      </w:r>
      <w:r w:rsidRPr="005F67AB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5F67AB">
        <w:rPr>
          <w:rFonts w:ascii="Times New Roman" w:eastAsia="Calibri" w:hAnsi="Times New Roman" w:cs="Times New Roman"/>
          <w:sz w:val="12"/>
          <w:szCs w:val="12"/>
        </w:rPr>
        <w:t xml:space="preserve">в размере  14260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5F67AB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5F67AB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5F67AB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5F67AB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F74C04" w:rsidRDefault="00F74C04" w:rsidP="005F67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F67AB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F67AB">
        <w:rPr>
          <w:rFonts w:ascii="Times New Roman" w:eastAsia="Calibri" w:hAnsi="Times New Roman" w:cs="Times New Roman"/>
          <w:sz w:val="12"/>
          <w:szCs w:val="12"/>
        </w:rPr>
        <w:t>сельского поселения  Черновка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F67AB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F67AB">
        <w:rPr>
          <w:rFonts w:ascii="Times New Roman" w:eastAsia="Calibri" w:hAnsi="Times New Roman" w:cs="Times New Roman"/>
          <w:sz w:val="12"/>
          <w:szCs w:val="12"/>
        </w:rPr>
        <w:t>И.В.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F67AB">
        <w:rPr>
          <w:rFonts w:ascii="Times New Roman" w:eastAsia="Calibri" w:hAnsi="Times New Roman" w:cs="Times New Roman"/>
          <w:sz w:val="12"/>
          <w:szCs w:val="12"/>
        </w:rPr>
        <w:t>Милюкова</w:t>
      </w:r>
    </w:p>
    <w:p w:rsidR="005F67AB" w:rsidRDefault="005F67AB" w:rsidP="005F67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74C04" w:rsidRPr="005F67AB" w:rsidRDefault="00F74C04" w:rsidP="005F67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F67AB">
        <w:rPr>
          <w:rFonts w:ascii="Times New Roman" w:eastAsia="Calibri" w:hAnsi="Times New Roman" w:cs="Times New Roman"/>
          <w:sz w:val="12"/>
          <w:szCs w:val="12"/>
        </w:rPr>
        <w:t>Глава сельского поселения  Черновка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F67AB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5F67AB" w:rsidRPr="005F67AB" w:rsidRDefault="005F67AB" w:rsidP="005F67A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F67AB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F67AB">
        <w:rPr>
          <w:rFonts w:ascii="Times New Roman" w:eastAsia="Calibri" w:hAnsi="Times New Roman" w:cs="Times New Roman"/>
          <w:sz w:val="12"/>
          <w:szCs w:val="12"/>
        </w:rPr>
        <w:t>Беляев</w:t>
      </w:r>
    </w:p>
    <w:p w:rsidR="00F74C04" w:rsidRDefault="00F74C04" w:rsidP="00D63B3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63B31" w:rsidRPr="00D63B31" w:rsidRDefault="00D63B31" w:rsidP="00D63B3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63B31" w:rsidRPr="00D63B31" w:rsidRDefault="00D63B31" w:rsidP="00D63B3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D63B31" w:rsidRPr="00D63B31" w:rsidRDefault="00D63B31" w:rsidP="00D63B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63B31" w:rsidRPr="00D63B31" w:rsidRDefault="00D63B31" w:rsidP="00D63B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63B31" w:rsidRPr="00D63B31" w:rsidRDefault="00D63B31" w:rsidP="00D63B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63B31" w:rsidRPr="00D63B31" w:rsidRDefault="00D63B31" w:rsidP="00D63B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63B3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63B31" w:rsidRPr="00D63B31" w:rsidRDefault="00D63B31" w:rsidP="00D63B3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05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 w:rsidR="00DF6A06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№15</w:t>
      </w:r>
    </w:p>
    <w:p w:rsidR="00DF6A06" w:rsidRDefault="00DF6A06" w:rsidP="00DF6A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F6A06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 к постановлению администрации сельского поселения Антоновка</w:t>
      </w:r>
    </w:p>
    <w:p w:rsidR="00DF6A06" w:rsidRPr="00DF6A06" w:rsidRDefault="00DF6A06" w:rsidP="00DF6A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F6A0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№ 22 от 25.08.2015 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F6A06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</w:p>
    <w:p w:rsidR="00DF6A06" w:rsidRPr="00DF6A06" w:rsidRDefault="00DF6A06" w:rsidP="00DF6A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F6A06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F6A06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DF6A06" w:rsidRPr="00DF6A06" w:rsidRDefault="00DF6A06" w:rsidP="00DF6A0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DF6A06" w:rsidRPr="00DF6A06" w:rsidRDefault="00DF6A06" w:rsidP="00DF6A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F6A06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Антоновка муниципального района Сергиевский и в целях уточнения финансирования муниципальной Программы сельского поселения Антоновка «Модернизация и развитие автомобильных дорог общего пользования местного  значения на 2015-2017 годы», администрация сельского поселения Антоновка муниципального района</w:t>
      </w:r>
      <w:proofErr w:type="gramEnd"/>
      <w:r w:rsidRPr="00DF6A06">
        <w:rPr>
          <w:rFonts w:ascii="Times New Roman" w:eastAsia="Calibri" w:hAnsi="Times New Roman" w:cs="Times New Roman"/>
          <w:sz w:val="12"/>
          <w:szCs w:val="12"/>
        </w:rPr>
        <w:t xml:space="preserve"> Сергиевский,</w:t>
      </w:r>
    </w:p>
    <w:p w:rsidR="00DF6A06" w:rsidRPr="00DF6A06" w:rsidRDefault="00DF6A06" w:rsidP="00DF6A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F6A06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DF6A06" w:rsidRPr="00DF6A06" w:rsidRDefault="00DF6A06" w:rsidP="00DF6A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F6A06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сельского поселения Антоновка муниципального района Сергиевский № 22 от 25.08.2015 года «Об утверждении муниципальной Программы «Модернизация и развитие автомобильных дорог общего пользования местного  значения на 2015 - 2017 годы» (далее Программа) следующего содержания:</w:t>
      </w:r>
    </w:p>
    <w:p w:rsidR="00DF6A06" w:rsidRPr="00DF6A06" w:rsidRDefault="00DF6A06" w:rsidP="00DF6A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F6A06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DF6A06" w:rsidRPr="00DF6A06" w:rsidRDefault="00DF6A06" w:rsidP="00DF6A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F6A06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составляет (прогноз) 87,75167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F6A06">
        <w:rPr>
          <w:rFonts w:ascii="Times New Roman" w:eastAsia="Calibri" w:hAnsi="Times New Roman" w:cs="Times New Roman"/>
          <w:sz w:val="12"/>
          <w:szCs w:val="12"/>
        </w:rPr>
        <w:t>рублей, в том числе:</w:t>
      </w:r>
    </w:p>
    <w:p w:rsidR="00DF6A06" w:rsidRPr="00DF6A06" w:rsidRDefault="00DF6A06" w:rsidP="00DF6A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F6A06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F6A06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DF6A06" w:rsidRPr="00DF6A06" w:rsidRDefault="00DF6A06" w:rsidP="00DF6A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F6A06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87,75167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F6A06">
        <w:rPr>
          <w:rFonts w:ascii="Times New Roman" w:eastAsia="Calibri" w:hAnsi="Times New Roman" w:cs="Times New Roman"/>
          <w:sz w:val="12"/>
          <w:szCs w:val="12"/>
        </w:rPr>
        <w:t>рублей»</w:t>
      </w:r>
    </w:p>
    <w:p w:rsidR="00DF6A06" w:rsidRPr="00DF6A06" w:rsidRDefault="00DF6A06" w:rsidP="00DF6A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F6A06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DF6A06" w:rsidRPr="00DF6A06" w:rsidRDefault="00DF6A06" w:rsidP="00DF6A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F6A06">
        <w:rPr>
          <w:rFonts w:ascii="Times New Roman" w:eastAsia="Calibri" w:hAnsi="Times New Roman" w:cs="Times New Roman"/>
          <w:sz w:val="12"/>
          <w:szCs w:val="12"/>
        </w:rPr>
        <w:t>1.3. В Программе в разделе «Обоснование ресурсного обеспечения Программы» слова «Общий объем финансирования Программы составляет (прогноз) 152,96483 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F6A06">
        <w:rPr>
          <w:rFonts w:ascii="Times New Roman" w:eastAsia="Calibri" w:hAnsi="Times New Roman" w:cs="Times New Roman"/>
          <w:sz w:val="12"/>
          <w:szCs w:val="12"/>
        </w:rPr>
        <w:t>рублей, в том числе:</w:t>
      </w:r>
    </w:p>
    <w:p w:rsidR="00DF6A06" w:rsidRPr="00DF6A06" w:rsidRDefault="00DF6A06" w:rsidP="00DF6A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F6A06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F6A06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DF6A06" w:rsidRPr="00DF6A06" w:rsidRDefault="00DF6A06" w:rsidP="00DF6A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F6A06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152,96483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F6A06">
        <w:rPr>
          <w:rFonts w:ascii="Times New Roman" w:eastAsia="Calibri" w:hAnsi="Times New Roman" w:cs="Times New Roman"/>
          <w:sz w:val="12"/>
          <w:szCs w:val="12"/>
        </w:rPr>
        <w:t>рублей»</w:t>
      </w:r>
    </w:p>
    <w:p w:rsidR="00DF6A06" w:rsidRPr="00DF6A06" w:rsidRDefault="00DF6A06" w:rsidP="00DF6A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F6A06">
        <w:rPr>
          <w:rFonts w:ascii="Times New Roman" w:eastAsia="Calibri" w:hAnsi="Times New Roman" w:cs="Times New Roman"/>
          <w:sz w:val="12"/>
          <w:szCs w:val="12"/>
        </w:rPr>
        <w:t>заменить словами «Общий объем финансирования Программы составляет (прогноз) 87,75167 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F6A06">
        <w:rPr>
          <w:rFonts w:ascii="Times New Roman" w:eastAsia="Calibri" w:hAnsi="Times New Roman" w:cs="Times New Roman"/>
          <w:sz w:val="12"/>
          <w:szCs w:val="12"/>
        </w:rPr>
        <w:t>рублей, в том числе:</w:t>
      </w:r>
    </w:p>
    <w:p w:rsidR="00DF6A06" w:rsidRPr="00DF6A06" w:rsidRDefault="00DF6A06" w:rsidP="00DF6A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F6A06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F6A06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DF6A06" w:rsidRPr="00DF6A06" w:rsidRDefault="00DF6A06" w:rsidP="00DF6A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F6A06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87,75167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F6A06">
        <w:rPr>
          <w:rFonts w:ascii="Times New Roman" w:eastAsia="Calibri" w:hAnsi="Times New Roman" w:cs="Times New Roman"/>
          <w:sz w:val="12"/>
          <w:szCs w:val="12"/>
        </w:rPr>
        <w:t>рублей»</w:t>
      </w:r>
    </w:p>
    <w:p w:rsidR="00DF6A06" w:rsidRPr="00DF6A06" w:rsidRDefault="00DF6A06" w:rsidP="00DF6A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F6A06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DF6A06" w:rsidRPr="00DF6A06" w:rsidRDefault="00DF6A06" w:rsidP="00DF6A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F6A06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DF6A06" w:rsidRPr="00DF6A06" w:rsidRDefault="00DF6A06" w:rsidP="00DF6A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F6A06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DF6A0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DF6A06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F74C04" w:rsidRDefault="00F74C04" w:rsidP="00DF6A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DF6A06" w:rsidRPr="00DF6A06" w:rsidRDefault="00DF6A06" w:rsidP="00DF6A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F6A06">
        <w:rPr>
          <w:rFonts w:ascii="Times New Roman" w:eastAsia="Calibri" w:hAnsi="Times New Roman" w:cs="Times New Roman"/>
          <w:sz w:val="12"/>
          <w:szCs w:val="12"/>
        </w:rPr>
        <w:t>Глава сельского поселения Антоновка</w:t>
      </w:r>
    </w:p>
    <w:p w:rsidR="00DF6A06" w:rsidRDefault="00DF6A06" w:rsidP="00DF6A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F6A06">
        <w:rPr>
          <w:rFonts w:ascii="Times New Roman" w:eastAsia="Calibri" w:hAnsi="Times New Roman" w:cs="Times New Roman"/>
          <w:sz w:val="12"/>
          <w:szCs w:val="12"/>
        </w:rPr>
        <w:t>муниципального района</w:t>
      </w:r>
    </w:p>
    <w:p w:rsidR="00DF6A06" w:rsidRPr="00DF6A06" w:rsidRDefault="00DF6A06" w:rsidP="00DF6A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F6A06">
        <w:rPr>
          <w:rFonts w:ascii="Times New Roman" w:eastAsia="Calibri" w:hAnsi="Times New Roman" w:cs="Times New Roman"/>
          <w:sz w:val="12"/>
          <w:szCs w:val="12"/>
        </w:rPr>
        <w:t>К.Е.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F6A06">
        <w:rPr>
          <w:rFonts w:ascii="Times New Roman" w:eastAsia="Calibri" w:hAnsi="Times New Roman" w:cs="Times New Roman"/>
          <w:sz w:val="12"/>
          <w:szCs w:val="12"/>
        </w:rPr>
        <w:t>Долгаев</w:t>
      </w:r>
    </w:p>
    <w:p w:rsidR="00D63B31" w:rsidRPr="00D63B31" w:rsidRDefault="00D63B31" w:rsidP="00D63B3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63B31" w:rsidRPr="00D63B31" w:rsidRDefault="00D63B31" w:rsidP="00D63B3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D63B31" w:rsidRPr="00D63B31" w:rsidRDefault="00D63B31" w:rsidP="00D63B3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 сельского поселения Антоновка</w:t>
      </w:r>
    </w:p>
    <w:p w:rsidR="00D63B31" w:rsidRPr="00D63B31" w:rsidRDefault="00D63B31" w:rsidP="00D63B3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D63B31" w:rsidRPr="00D63B31" w:rsidRDefault="00D63B31" w:rsidP="00D63B3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№</w:t>
      </w:r>
      <w:r w:rsidR="00DF6A06">
        <w:rPr>
          <w:rFonts w:ascii="Times New Roman" w:eastAsia="Calibri" w:hAnsi="Times New Roman" w:cs="Times New Roman"/>
          <w:i/>
          <w:sz w:val="12"/>
          <w:szCs w:val="12"/>
        </w:rPr>
        <w:t>15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 w:rsidR="00DF6A06">
        <w:rPr>
          <w:rFonts w:ascii="Times New Roman" w:eastAsia="Calibri" w:hAnsi="Times New Roman" w:cs="Times New Roman"/>
          <w:i/>
          <w:sz w:val="12"/>
          <w:szCs w:val="12"/>
        </w:rPr>
        <w:t>05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>”</w:t>
      </w:r>
      <w:r w:rsidR="00DF6A06"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A34E15" w:rsidRPr="00DF6A06" w:rsidRDefault="00DF6A06" w:rsidP="00DF6A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F6A06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709"/>
        <w:gridCol w:w="708"/>
        <w:gridCol w:w="725"/>
      </w:tblGrid>
      <w:tr w:rsidR="00DF6A06" w:rsidRPr="00DF6A06" w:rsidTr="00DF6A06">
        <w:trPr>
          <w:trHeight w:val="20"/>
        </w:trPr>
        <w:tc>
          <w:tcPr>
            <w:tcW w:w="4253" w:type="dxa"/>
            <w:vMerge w:val="restart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709" w:type="dxa"/>
            <w:gridSpan w:val="4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DF6A06" w:rsidRPr="00DF6A06" w:rsidTr="00DF6A06">
        <w:trPr>
          <w:trHeight w:val="138"/>
        </w:trPr>
        <w:tc>
          <w:tcPr>
            <w:tcW w:w="4253" w:type="dxa"/>
            <w:vMerge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DF6A06" w:rsidRPr="00DF6A06" w:rsidTr="00DF6A06">
        <w:trPr>
          <w:trHeight w:val="20"/>
        </w:trPr>
        <w:tc>
          <w:tcPr>
            <w:tcW w:w="4253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F6A06" w:rsidRPr="00DF6A06" w:rsidTr="00DF6A06">
        <w:trPr>
          <w:trHeight w:val="20"/>
        </w:trPr>
        <w:tc>
          <w:tcPr>
            <w:tcW w:w="4253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F6A06" w:rsidRPr="00DF6A06" w:rsidTr="00DF6A06">
        <w:trPr>
          <w:trHeight w:val="20"/>
        </w:trPr>
        <w:tc>
          <w:tcPr>
            <w:tcW w:w="4253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29,9</w:t>
            </w:r>
          </w:p>
        </w:tc>
        <w:tc>
          <w:tcPr>
            <w:tcW w:w="709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725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2,9</w:t>
            </w:r>
          </w:p>
        </w:tc>
      </w:tr>
    </w:tbl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F6A06" w:rsidRPr="00D63B31" w:rsidRDefault="00DF6A06" w:rsidP="00DF6A0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Приложение№2</w:t>
      </w:r>
    </w:p>
    <w:p w:rsidR="00DF6A06" w:rsidRPr="00D63B31" w:rsidRDefault="00DF6A06" w:rsidP="00DF6A0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 сельского поселения Антоновка</w:t>
      </w:r>
    </w:p>
    <w:p w:rsidR="00DF6A06" w:rsidRPr="00D63B31" w:rsidRDefault="00DF6A06" w:rsidP="00DF6A06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DF6A06" w:rsidRPr="00D63B31" w:rsidRDefault="00DF6A06" w:rsidP="00DF6A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15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05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DF6A06" w:rsidRDefault="00DF6A06" w:rsidP="00DF6A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F6A06">
        <w:rPr>
          <w:rFonts w:ascii="Times New Roman" w:eastAsia="Calibri" w:hAnsi="Times New Roman" w:cs="Times New Roman"/>
          <w:b/>
          <w:sz w:val="12"/>
          <w:szCs w:val="12"/>
        </w:rPr>
        <w:t>Программные мероприятия, источники и объемы финансирования муниципальной программы</w:t>
      </w:r>
    </w:p>
    <w:p w:rsidR="00D63B31" w:rsidRPr="00DF6A06" w:rsidRDefault="00DF6A06" w:rsidP="00DF6A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F6A06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Антоновка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p w:rsidR="00D63B31" w:rsidRDefault="00DF6A06" w:rsidP="00DF6A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F6A06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F6A06">
        <w:rPr>
          <w:rFonts w:ascii="Times New Roman" w:eastAsia="Calibri" w:hAnsi="Times New Roman" w:cs="Times New Roman"/>
          <w:sz w:val="12"/>
          <w:szCs w:val="12"/>
        </w:rPr>
        <w:t>рубл</w:t>
      </w:r>
      <w:r>
        <w:rPr>
          <w:rFonts w:ascii="Times New Roman" w:eastAsia="Calibri" w:hAnsi="Times New Roman" w:cs="Times New Roman"/>
          <w:sz w:val="12"/>
          <w:szCs w:val="12"/>
        </w:rPr>
        <w:t>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DF6A06" w:rsidRPr="00DF6A06" w:rsidTr="00DF6A06">
        <w:trPr>
          <w:trHeight w:val="20"/>
        </w:trPr>
        <w:tc>
          <w:tcPr>
            <w:tcW w:w="284" w:type="dxa"/>
            <w:vMerge w:val="restart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992" w:type="dxa"/>
            <w:vMerge w:val="restart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09" w:type="dxa"/>
            <w:gridSpan w:val="2"/>
            <w:vMerge w:val="restart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5528" w:type="dxa"/>
            <w:gridSpan w:val="13"/>
            <w:noWrap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DF6A06" w:rsidRPr="00DF6A06" w:rsidTr="00DF6A06">
        <w:trPr>
          <w:trHeight w:val="20"/>
        </w:trPr>
        <w:tc>
          <w:tcPr>
            <w:tcW w:w="284" w:type="dxa"/>
            <w:vMerge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DF6A06" w:rsidRPr="00DF6A06" w:rsidTr="00DF6A06">
        <w:trPr>
          <w:trHeight w:val="20"/>
        </w:trPr>
        <w:tc>
          <w:tcPr>
            <w:tcW w:w="284" w:type="dxa"/>
            <w:vMerge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DF6A06" w:rsidRPr="00DF6A06" w:rsidTr="00DF6A06">
        <w:trPr>
          <w:trHeight w:val="20"/>
        </w:trPr>
        <w:tc>
          <w:tcPr>
            <w:tcW w:w="284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2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4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DF6A06" w:rsidRPr="00DF6A06" w:rsidTr="00DF6A06">
        <w:trPr>
          <w:trHeight w:val="20"/>
        </w:trPr>
        <w:tc>
          <w:tcPr>
            <w:tcW w:w="284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4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425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29,9</w:t>
            </w:r>
          </w:p>
        </w:tc>
        <w:tc>
          <w:tcPr>
            <w:tcW w:w="425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87,75167</w:t>
            </w:r>
          </w:p>
        </w:tc>
        <w:tc>
          <w:tcPr>
            <w:tcW w:w="425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79,18592</w:t>
            </w:r>
          </w:p>
        </w:tc>
        <w:tc>
          <w:tcPr>
            <w:tcW w:w="426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79,18592</w:t>
            </w:r>
          </w:p>
        </w:tc>
        <w:tc>
          <w:tcPr>
            <w:tcW w:w="425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8,56575</w:t>
            </w:r>
          </w:p>
        </w:tc>
        <w:tc>
          <w:tcPr>
            <w:tcW w:w="426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8,56575</w:t>
            </w:r>
          </w:p>
        </w:tc>
        <w:tc>
          <w:tcPr>
            <w:tcW w:w="425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DF6A06" w:rsidRPr="00DF6A06" w:rsidTr="00DF6A06">
        <w:trPr>
          <w:trHeight w:val="20"/>
        </w:trPr>
        <w:tc>
          <w:tcPr>
            <w:tcW w:w="1985" w:type="dxa"/>
            <w:gridSpan w:val="4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87,75167</w:t>
            </w:r>
          </w:p>
        </w:tc>
        <w:tc>
          <w:tcPr>
            <w:tcW w:w="425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79,18592</w:t>
            </w:r>
          </w:p>
        </w:tc>
        <w:tc>
          <w:tcPr>
            <w:tcW w:w="426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79,18592</w:t>
            </w:r>
          </w:p>
        </w:tc>
        <w:tc>
          <w:tcPr>
            <w:tcW w:w="425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8,56575</w:t>
            </w:r>
          </w:p>
        </w:tc>
        <w:tc>
          <w:tcPr>
            <w:tcW w:w="426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8,56575</w:t>
            </w:r>
          </w:p>
        </w:tc>
        <w:tc>
          <w:tcPr>
            <w:tcW w:w="425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F6A06" w:rsidRPr="00DF6A06" w:rsidRDefault="00DF6A06" w:rsidP="00DF6A0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F6A0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D63B31" w:rsidRDefault="00D63B3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F6A06" w:rsidRPr="00D63B31" w:rsidRDefault="00DF6A06" w:rsidP="00DF6A0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F6A06" w:rsidRPr="00D63B31" w:rsidRDefault="00DF6A06" w:rsidP="00DF6A0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</w:p>
    <w:p w:rsidR="00DF6A06" w:rsidRPr="00D63B31" w:rsidRDefault="00DF6A06" w:rsidP="00DF6A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F6A06" w:rsidRPr="00D63B31" w:rsidRDefault="00DF6A06" w:rsidP="00DF6A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F6A06" w:rsidRPr="00D63B31" w:rsidRDefault="00DF6A06" w:rsidP="00DF6A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F6A06" w:rsidRPr="00D63B31" w:rsidRDefault="00DF6A06" w:rsidP="00DF6A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63B3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F6A06" w:rsidRPr="00D63B31" w:rsidRDefault="00DF6A06" w:rsidP="00DF6A0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05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№14</w:t>
      </w:r>
    </w:p>
    <w:p w:rsidR="00467FA1" w:rsidRDefault="00DF6A06" w:rsidP="00467F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F6A06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 к постановлению администрации сельского поселения Верхняя Орлянка</w:t>
      </w:r>
    </w:p>
    <w:p w:rsidR="00DF6A06" w:rsidRPr="00DF6A06" w:rsidRDefault="00DF6A06" w:rsidP="00467F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F6A0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№ 25 от 24.08.2015 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F6A06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F6A06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F6A06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DF6A06" w:rsidRPr="00DF6A06" w:rsidRDefault="00DF6A06" w:rsidP="00DF6A0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DF6A06" w:rsidRPr="00DF6A06" w:rsidRDefault="00DF6A06" w:rsidP="00467F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F6A06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Верхняя Орлянка муниципального района Сергиевский и в целях уточнения финансирования муниципальной Программы сельского поселения Верхняя Орлянка «Модернизация и развитие автомобильных дорог общего пользования местного  значения на 2015-2017 годы», администрация сельского поселения Верхняя</w:t>
      </w:r>
      <w:proofErr w:type="gramEnd"/>
      <w:r w:rsidRPr="00DF6A06">
        <w:rPr>
          <w:rFonts w:ascii="Times New Roman" w:eastAsia="Calibri" w:hAnsi="Times New Roman" w:cs="Times New Roman"/>
          <w:sz w:val="12"/>
          <w:szCs w:val="12"/>
        </w:rPr>
        <w:t xml:space="preserve"> Орлянка муниципального района Сергиевский,</w:t>
      </w:r>
    </w:p>
    <w:p w:rsidR="00DF6A06" w:rsidRPr="00DF6A06" w:rsidRDefault="00DF6A06" w:rsidP="00467F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F6A06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DF6A06" w:rsidRPr="00DF6A06" w:rsidRDefault="00DF6A06" w:rsidP="00467F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F6A06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сельского поселения Верхняя Орлянка муниципального района Сергиевский № 25 от 24.08.2015 года «Об утверждении муниципальной Программы «Модернизация и развитие автомобильных дорог общего пользования местного  значения на 2015 - 2017 годы» (далее Программа) следующего содержания:</w:t>
      </w:r>
    </w:p>
    <w:p w:rsidR="00DF6A06" w:rsidRPr="00DF6A06" w:rsidRDefault="00DF6A06" w:rsidP="00467F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F6A06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DF6A06" w:rsidRPr="00DF6A06" w:rsidRDefault="00DF6A06" w:rsidP="00467F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F6A06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составляет (прогноз) 180,19011 тыс. рублей, в том числе:</w:t>
      </w:r>
    </w:p>
    <w:p w:rsidR="00DF6A06" w:rsidRPr="00DF6A06" w:rsidRDefault="00DF6A06" w:rsidP="00467F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F6A06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</w:t>
      </w:r>
      <w:r w:rsidR="00467FA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F6A06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DF6A06" w:rsidRPr="00DF6A06" w:rsidRDefault="00DF6A06" w:rsidP="00467F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F6A06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180,19011 тыс.</w:t>
      </w:r>
      <w:r w:rsidR="00467FA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F6A06">
        <w:rPr>
          <w:rFonts w:ascii="Times New Roman" w:eastAsia="Calibri" w:hAnsi="Times New Roman" w:cs="Times New Roman"/>
          <w:sz w:val="12"/>
          <w:szCs w:val="12"/>
        </w:rPr>
        <w:t>рублей»</w:t>
      </w:r>
    </w:p>
    <w:p w:rsidR="00DF6A06" w:rsidRPr="00DF6A06" w:rsidRDefault="00DF6A06" w:rsidP="00467F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F6A06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DF6A06" w:rsidRPr="00DF6A06" w:rsidRDefault="00DF6A06" w:rsidP="00467F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F6A06">
        <w:rPr>
          <w:rFonts w:ascii="Times New Roman" w:eastAsia="Calibri" w:hAnsi="Times New Roman" w:cs="Times New Roman"/>
          <w:sz w:val="12"/>
          <w:szCs w:val="12"/>
        </w:rPr>
        <w:t>1.3. В Программе в разделе «Обоснование ресурсного обеспечения Программы» слова «Общий объем финансирования Программы составляет (прогноз) 422,16903 тыс.</w:t>
      </w:r>
      <w:r w:rsidR="00467FA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F6A06">
        <w:rPr>
          <w:rFonts w:ascii="Times New Roman" w:eastAsia="Calibri" w:hAnsi="Times New Roman" w:cs="Times New Roman"/>
          <w:sz w:val="12"/>
          <w:szCs w:val="12"/>
        </w:rPr>
        <w:t>рублей, в том числе:</w:t>
      </w:r>
    </w:p>
    <w:p w:rsidR="00DF6A06" w:rsidRPr="00DF6A06" w:rsidRDefault="00DF6A06" w:rsidP="00467F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F6A06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</w:t>
      </w:r>
      <w:r w:rsidR="00467FA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F6A06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DF6A06" w:rsidRPr="00DF6A06" w:rsidRDefault="00DF6A06" w:rsidP="00467F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F6A06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422,16903 тыс.</w:t>
      </w:r>
      <w:r w:rsidR="00467FA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F6A06">
        <w:rPr>
          <w:rFonts w:ascii="Times New Roman" w:eastAsia="Calibri" w:hAnsi="Times New Roman" w:cs="Times New Roman"/>
          <w:sz w:val="12"/>
          <w:szCs w:val="12"/>
        </w:rPr>
        <w:t>рублей»</w:t>
      </w:r>
    </w:p>
    <w:p w:rsidR="00DF6A06" w:rsidRPr="00DF6A06" w:rsidRDefault="00DF6A06" w:rsidP="00467F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F6A06">
        <w:rPr>
          <w:rFonts w:ascii="Times New Roman" w:eastAsia="Calibri" w:hAnsi="Times New Roman" w:cs="Times New Roman"/>
          <w:sz w:val="12"/>
          <w:szCs w:val="12"/>
        </w:rPr>
        <w:t>заменить словами «Общий объем финансирования Программы составляет (прогноз) 180,19011 тыс.</w:t>
      </w:r>
      <w:r w:rsidR="00467FA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F6A06">
        <w:rPr>
          <w:rFonts w:ascii="Times New Roman" w:eastAsia="Calibri" w:hAnsi="Times New Roman" w:cs="Times New Roman"/>
          <w:sz w:val="12"/>
          <w:szCs w:val="12"/>
        </w:rPr>
        <w:t>рублей, в том числе:</w:t>
      </w:r>
    </w:p>
    <w:p w:rsidR="00DF6A06" w:rsidRPr="00DF6A06" w:rsidRDefault="00DF6A06" w:rsidP="00467F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F6A06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</w:t>
      </w:r>
      <w:r w:rsidR="00467FA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F6A06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DF6A06" w:rsidRPr="00DF6A06" w:rsidRDefault="00DF6A06" w:rsidP="00467F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F6A06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180,19011 тыс.</w:t>
      </w:r>
      <w:r w:rsidR="00467FA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F6A06">
        <w:rPr>
          <w:rFonts w:ascii="Times New Roman" w:eastAsia="Calibri" w:hAnsi="Times New Roman" w:cs="Times New Roman"/>
          <w:sz w:val="12"/>
          <w:szCs w:val="12"/>
        </w:rPr>
        <w:t>рублей»</w:t>
      </w:r>
    </w:p>
    <w:p w:rsidR="00DF6A06" w:rsidRPr="00DF6A06" w:rsidRDefault="00DF6A06" w:rsidP="00467F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F6A06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DF6A06" w:rsidRPr="00DF6A06" w:rsidRDefault="00DF6A06" w:rsidP="00467F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F6A06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DF6A06" w:rsidRPr="00DF6A06" w:rsidRDefault="00DF6A06" w:rsidP="00467F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F6A06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DF6A0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DF6A06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DF6A06" w:rsidRPr="00DF6A06" w:rsidRDefault="00DF6A06" w:rsidP="00467F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F6A06">
        <w:rPr>
          <w:rFonts w:ascii="Times New Roman" w:eastAsia="Calibri" w:hAnsi="Times New Roman" w:cs="Times New Roman"/>
          <w:sz w:val="12"/>
          <w:szCs w:val="12"/>
        </w:rPr>
        <w:t>Глава сельского поселения Верхняя Орлянка</w:t>
      </w:r>
    </w:p>
    <w:p w:rsidR="00467FA1" w:rsidRDefault="00DF6A06" w:rsidP="00467F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F6A0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F6A06" w:rsidRPr="00DF6A06" w:rsidRDefault="00DF6A06" w:rsidP="00467F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F6A06">
        <w:rPr>
          <w:rFonts w:ascii="Times New Roman" w:eastAsia="Calibri" w:hAnsi="Times New Roman" w:cs="Times New Roman"/>
          <w:sz w:val="12"/>
          <w:szCs w:val="12"/>
        </w:rPr>
        <w:t>Р.Р. Исмагилов</w:t>
      </w:r>
    </w:p>
    <w:p w:rsidR="00DF6A06" w:rsidRPr="00DF6A06" w:rsidRDefault="00DF6A06" w:rsidP="00DF6A0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7FA1" w:rsidRPr="00D63B31" w:rsidRDefault="00467FA1" w:rsidP="00467FA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467FA1" w:rsidRPr="00D63B31" w:rsidRDefault="00467FA1" w:rsidP="00467FA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Верхняя Орлянка</w:t>
      </w:r>
    </w:p>
    <w:p w:rsidR="00467FA1" w:rsidRPr="00D63B31" w:rsidRDefault="00467FA1" w:rsidP="00467FA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467FA1" w:rsidRPr="00D63B31" w:rsidRDefault="00467FA1" w:rsidP="00467F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14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05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DF6A06" w:rsidRPr="00467FA1" w:rsidRDefault="00467FA1" w:rsidP="00467F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7FA1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709"/>
        <w:gridCol w:w="708"/>
        <w:gridCol w:w="725"/>
      </w:tblGrid>
      <w:tr w:rsidR="00467FA1" w:rsidRPr="00467FA1" w:rsidTr="00467FA1">
        <w:trPr>
          <w:trHeight w:val="138"/>
        </w:trPr>
        <w:tc>
          <w:tcPr>
            <w:tcW w:w="4253" w:type="dxa"/>
            <w:vMerge w:val="restart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709" w:type="dxa"/>
            <w:gridSpan w:val="4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467FA1" w:rsidRPr="00467FA1" w:rsidTr="00467FA1">
        <w:trPr>
          <w:trHeight w:val="138"/>
        </w:trPr>
        <w:tc>
          <w:tcPr>
            <w:tcW w:w="4253" w:type="dxa"/>
            <w:vMerge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467FA1" w:rsidRPr="00467FA1" w:rsidTr="00467FA1">
        <w:trPr>
          <w:trHeight w:val="20"/>
        </w:trPr>
        <w:tc>
          <w:tcPr>
            <w:tcW w:w="4253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67FA1" w:rsidRPr="00467FA1" w:rsidTr="00467FA1">
        <w:trPr>
          <w:trHeight w:val="20"/>
        </w:trPr>
        <w:tc>
          <w:tcPr>
            <w:tcW w:w="4253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67FA1" w:rsidRPr="00467FA1" w:rsidTr="00467FA1">
        <w:trPr>
          <w:trHeight w:val="20"/>
        </w:trPr>
        <w:tc>
          <w:tcPr>
            <w:tcW w:w="4253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62</w:t>
            </w:r>
          </w:p>
        </w:tc>
        <w:tc>
          <w:tcPr>
            <w:tcW w:w="709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725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</w:tr>
    </w:tbl>
    <w:p w:rsidR="00467FA1" w:rsidRPr="00D63B31" w:rsidRDefault="00467FA1" w:rsidP="00467FA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Приложение№2</w:t>
      </w:r>
    </w:p>
    <w:p w:rsidR="00467FA1" w:rsidRPr="00D63B31" w:rsidRDefault="00467FA1" w:rsidP="00467FA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Верхняя Орлянка</w:t>
      </w:r>
    </w:p>
    <w:p w:rsidR="00467FA1" w:rsidRPr="00D63B31" w:rsidRDefault="00467FA1" w:rsidP="00467FA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467FA1" w:rsidRPr="00D63B31" w:rsidRDefault="00467FA1" w:rsidP="00467F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14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05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467FA1" w:rsidRDefault="00467FA1" w:rsidP="00467F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7FA1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Программные мероприятия, источники и объемы финансирования муниципальной программы </w:t>
      </w:r>
    </w:p>
    <w:p w:rsidR="00DF6A06" w:rsidRPr="00467FA1" w:rsidRDefault="00467FA1" w:rsidP="00467F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7FA1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Верхняя Орлянка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p w:rsidR="00DF6A06" w:rsidRPr="00DF6A06" w:rsidRDefault="00467FA1" w:rsidP="00467F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7FA1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67FA1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467FA1" w:rsidRPr="00467FA1" w:rsidTr="00467FA1">
        <w:trPr>
          <w:trHeight w:val="20"/>
        </w:trPr>
        <w:tc>
          <w:tcPr>
            <w:tcW w:w="284" w:type="dxa"/>
            <w:vMerge w:val="restart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5528" w:type="dxa"/>
            <w:gridSpan w:val="13"/>
            <w:noWrap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467FA1" w:rsidRPr="00467FA1" w:rsidTr="00467FA1">
        <w:trPr>
          <w:trHeight w:val="20"/>
        </w:trPr>
        <w:tc>
          <w:tcPr>
            <w:tcW w:w="284" w:type="dxa"/>
            <w:vMerge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467FA1" w:rsidRPr="00467FA1" w:rsidTr="00467FA1">
        <w:trPr>
          <w:trHeight w:val="20"/>
        </w:trPr>
        <w:tc>
          <w:tcPr>
            <w:tcW w:w="284" w:type="dxa"/>
            <w:vMerge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467FA1" w:rsidRPr="00467FA1" w:rsidTr="00467FA1">
        <w:trPr>
          <w:trHeight w:val="20"/>
        </w:trPr>
        <w:tc>
          <w:tcPr>
            <w:tcW w:w="284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3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467FA1" w:rsidRPr="00467FA1" w:rsidTr="00467FA1">
        <w:trPr>
          <w:trHeight w:val="20"/>
        </w:trPr>
        <w:tc>
          <w:tcPr>
            <w:tcW w:w="284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3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62</w:t>
            </w:r>
          </w:p>
        </w:tc>
        <w:tc>
          <w:tcPr>
            <w:tcW w:w="425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180,19011</w:t>
            </w:r>
          </w:p>
        </w:tc>
        <w:tc>
          <w:tcPr>
            <w:tcW w:w="425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161,05983</w:t>
            </w:r>
          </w:p>
        </w:tc>
        <w:tc>
          <w:tcPr>
            <w:tcW w:w="426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161,05983</w:t>
            </w:r>
          </w:p>
        </w:tc>
        <w:tc>
          <w:tcPr>
            <w:tcW w:w="425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19,13028</w:t>
            </w:r>
          </w:p>
        </w:tc>
        <w:tc>
          <w:tcPr>
            <w:tcW w:w="426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19,13028</w:t>
            </w:r>
          </w:p>
        </w:tc>
        <w:tc>
          <w:tcPr>
            <w:tcW w:w="425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467FA1" w:rsidRPr="00467FA1" w:rsidTr="00467FA1">
        <w:trPr>
          <w:trHeight w:val="20"/>
        </w:trPr>
        <w:tc>
          <w:tcPr>
            <w:tcW w:w="1985" w:type="dxa"/>
            <w:gridSpan w:val="4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180,19011</w:t>
            </w:r>
          </w:p>
        </w:tc>
        <w:tc>
          <w:tcPr>
            <w:tcW w:w="425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161,05983</w:t>
            </w:r>
          </w:p>
        </w:tc>
        <w:tc>
          <w:tcPr>
            <w:tcW w:w="426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161,05983</w:t>
            </w:r>
          </w:p>
        </w:tc>
        <w:tc>
          <w:tcPr>
            <w:tcW w:w="425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19,13028</w:t>
            </w:r>
          </w:p>
        </w:tc>
        <w:tc>
          <w:tcPr>
            <w:tcW w:w="426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19,13028</w:t>
            </w:r>
          </w:p>
        </w:tc>
        <w:tc>
          <w:tcPr>
            <w:tcW w:w="425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D63B31" w:rsidRDefault="00D63B3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7FA1" w:rsidRPr="00D63B31" w:rsidRDefault="00467FA1" w:rsidP="00467FA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67FA1" w:rsidRPr="00D63B31" w:rsidRDefault="00467FA1" w:rsidP="00467FA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467FA1" w:rsidRPr="00D63B31" w:rsidRDefault="00467FA1" w:rsidP="00467F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7FA1" w:rsidRPr="00D63B31" w:rsidRDefault="00467FA1" w:rsidP="00467F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7FA1" w:rsidRPr="00D63B31" w:rsidRDefault="00467FA1" w:rsidP="00467F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7FA1" w:rsidRPr="00D63B31" w:rsidRDefault="00467FA1" w:rsidP="00467F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63B3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7FA1" w:rsidRPr="00D63B31" w:rsidRDefault="00467FA1" w:rsidP="00467F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№25</w:t>
      </w:r>
    </w:p>
    <w:p w:rsidR="00467FA1" w:rsidRDefault="00467FA1" w:rsidP="00467F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7FA1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№1 к постановлению администрации сельского поселения Воротнее </w:t>
      </w:r>
    </w:p>
    <w:p w:rsidR="00467FA1" w:rsidRPr="00467FA1" w:rsidRDefault="00467FA1" w:rsidP="00467F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7FA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67FA1">
        <w:rPr>
          <w:rFonts w:ascii="Times New Roman" w:eastAsia="Calibri" w:hAnsi="Times New Roman" w:cs="Times New Roman"/>
          <w:b/>
          <w:sz w:val="12"/>
          <w:szCs w:val="12"/>
        </w:rPr>
        <w:t>Сергиевский № 26 от 25.08.2015 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67FA1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67FA1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467FA1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467FA1" w:rsidRPr="00467FA1" w:rsidRDefault="00467FA1" w:rsidP="00467F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467FA1" w:rsidRPr="00467FA1" w:rsidRDefault="00467FA1" w:rsidP="00467F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67FA1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Воротнее муниципального района Сергиевский и в целях уточнения финансирования муниципальной Программы сельского поселения Воротнее муниципального района Сергиевский «Модернизация и развитие автомобильных дорог общего пользования местного  значения на 2015-2017 годы», администрация сельского поселения</w:t>
      </w:r>
      <w:proofErr w:type="gramEnd"/>
      <w:r w:rsidRPr="00467FA1">
        <w:rPr>
          <w:rFonts w:ascii="Times New Roman" w:eastAsia="Calibri" w:hAnsi="Times New Roman" w:cs="Times New Roman"/>
          <w:sz w:val="12"/>
          <w:szCs w:val="12"/>
        </w:rPr>
        <w:t xml:space="preserve"> Воротнее муниципального района Сергиевский,</w:t>
      </w:r>
    </w:p>
    <w:p w:rsidR="00467FA1" w:rsidRPr="00467FA1" w:rsidRDefault="00467FA1" w:rsidP="00467F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67FA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467FA1" w:rsidRPr="00467FA1" w:rsidRDefault="00467FA1" w:rsidP="00467F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FA1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сельского поселения Воротнее муниципального района Сергиевский № 26 от 25.08.2015 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467FA1" w:rsidRPr="00467FA1" w:rsidRDefault="00467FA1" w:rsidP="00467F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FA1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467FA1" w:rsidRPr="00467FA1" w:rsidRDefault="00467FA1" w:rsidP="00467F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FA1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составляет (прогноз) 290,74678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67FA1">
        <w:rPr>
          <w:rFonts w:ascii="Times New Roman" w:eastAsia="Calibri" w:hAnsi="Times New Roman" w:cs="Times New Roman"/>
          <w:sz w:val="12"/>
          <w:szCs w:val="12"/>
        </w:rPr>
        <w:t>рублей, в том числе:</w:t>
      </w:r>
    </w:p>
    <w:p w:rsidR="00467FA1" w:rsidRPr="00467FA1" w:rsidRDefault="00467FA1" w:rsidP="00467F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FA1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67FA1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467FA1" w:rsidRPr="00467FA1" w:rsidRDefault="00467FA1" w:rsidP="00467F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FA1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290,74678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67FA1">
        <w:rPr>
          <w:rFonts w:ascii="Times New Roman" w:eastAsia="Calibri" w:hAnsi="Times New Roman" w:cs="Times New Roman"/>
          <w:sz w:val="12"/>
          <w:szCs w:val="12"/>
        </w:rPr>
        <w:t>рублей»</w:t>
      </w:r>
    </w:p>
    <w:p w:rsidR="00467FA1" w:rsidRPr="00467FA1" w:rsidRDefault="00467FA1" w:rsidP="00467F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FA1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467FA1" w:rsidRPr="00467FA1" w:rsidRDefault="00467FA1" w:rsidP="00467F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FA1">
        <w:rPr>
          <w:rFonts w:ascii="Times New Roman" w:eastAsia="Calibri" w:hAnsi="Times New Roman" w:cs="Times New Roman"/>
          <w:sz w:val="12"/>
          <w:szCs w:val="12"/>
        </w:rPr>
        <w:t>1.3. В Программе в разделе «Обоснование ресурсного обеспечения Программы» слова «Общий объем финансирования Программы составляет (прогноз) 542,90201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67FA1">
        <w:rPr>
          <w:rFonts w:ascii="Times New Roman" w:eastAsia="Calibri" w:hAnsi="Times New Roman" w:cs="Times New Roman"/>
          <w:sz w:val="12"/>
          <w:szCs w:val="12"/>
        </w:rPr>
        <w:t>рублей, в том числе:</w:t>
      </w:r>
    </w:p>
    <w:p w:rsidR="00467FA1" w:rsidRPr="00467FA1" w:rsidRDefault="00467FA1" w:rsidP="00467F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FA1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67FA1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467FA1" w:rsidRPr="00467FA1" w:rsidRDefault="00467FA1" w:rsidP="00467F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FA1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542,90201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67FA1">
        <w:rPr>
          <w:rFonts w:ascii="Times New Roman" w:eastAsia="Calibri" w:hAnsi="Times New Roman" w:cs="Times New Roman"/>
          <w:sz w:val="12"/>
          <w:szCs w:val="12"/>
        </w:rPr>
        <w:t>рублей»</w:t>
      </w:r>
    </w:p>
    <w:p w:rsidR="00467FA1" w:rsidRPr="00467FA1" w:rsidRDefault="00467FA1" w:rsidP="00467F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FA1">
        <w:rPr>
          <w:rFonts w:ascii="Times New Roman" w:eastAsia="Calibri" w:hAnsi="Times New Roman" w:cs="Times New Roman"/>
          <w:sz w:val="12"/>
          <w:szCs w:val="12"/>
        </w:rPr>
        <w:t>заменить словами «Общий объем финансирования Программы составляет (прогноз) 290,74678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67FA1">
        <w:rPr>
          <w:rFonts w:ascii="Times New Roman" w:eastAsia="Calibri" w:hAnsi="Times New Roman" w:cs="Times New Roman"/>
          <w:sz w:val="12"/>
          <w:szCs w:val="12"/>
        </w:rPr>
        <w:t>рублей, в том числе:</w:t>
      </w:r>
    </w:p>
    <w:p w:rsidR="00467FA1" w:rsidRPr="00467FA1" w:rsidRDefault="00467FA1" w:rsidP="00467F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FA1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67FA1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467FA1" w:rsidRPr="00467FA1" w:rsidRDefault="00467FA1" w:rsidP="00467F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FA1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290,74678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67FA1">
        <w:rPr>
          <w:rFonts w:ascii="Times New Roman" w:eastAsia="Calibri" w:hAnsi="Times New Roman" w:cs="Times New Roman"/>
          <w:sz w:val="12"/>
          <w:szCs w:val="12"/>
        </w:rPr>
        <w:t>рублей»</w:t>
      </w:r>
    </w:p>
    <w:p w:rsidR="00467FA1" w:rsidRPr="00467FA1" w:rsidRDefault="00467FA1" w:rsidP="00467F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FA1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467FA1" w:rsidRPr="00467FA1" w:rsidRDefault="00467FA1" w:rsidP="00467F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FA1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467FA1" w:rsidRPr="00467FA1" w:rsidRDefault="00467FA1" w:rsidP="00467F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7FA1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467FA1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467FA1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467FA1" w:rsidRPr="00467FA1" w:rsidRDefault="00467FA1" w:rsidP="00467F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7FA1">
        <w:rPr>
          <w:rFonts w:ascii="Times New Roman" w:eastAsia="Calibri" w:hAnsi="Times New Roman" w:cs="Times New Roman"/>
          <w:sz w:val="12"/>
          <w:szCs w:val="12"/>
        </w:rPr>
        <w:t>Глава сельского поселения Воротнее</w:t>
      </w:r>
    </w:p>
    <w:p w:rsidR="00467FA1" w:rsidRDefault="00467FA1" w:rsidP="00467F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7FA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467FA1" w:rsidRPr="00467FA1" w:rsidRDefault="00467FA1" w:rsidP="00467F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7FA1">
        <w:rPr>
          <w:rFonts w:ascii="Times New Roman" w:eastAsia="Calibri" w:hAnsi="Times New Roman" w:cs="Times New Roman"/>
          <w:sz w:val="12"/>
          <w:szCs w:val="12"/>
        </w:rPr>
        <w:t>А.И.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467FA1">
        <w:rPr>
          <w:rFonts w:ascii="Times New Roman" w:eastAsia="Calibri" w:hAnsi="Times New Roman" w:cs="Times New Roman"/>
          <w:sz w:val="12"/>
          <w:szCs w:val="12"/>
        </w:rPr>
        <w:t>Сидельников</w:t>
      </w:r>
      <w:proofErr w:type="spellEnd"/>
    </w:p>
    <w:p w:rsidR="00467FA1" w:rsidRPr="00467FA1" w:rsidRDefault="00467FA1" w:rsidP="00467F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7FA1" w:rsidRPr="00D63B31" w:rsidRDefault="00467FA1" w:rsidP="00467FA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467FA1" w:rsidRPr="00D63B31" w:rsidRDefault="00467FA1" w:rsidP="00467FA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Воротнее</w:t>
      </w:r>
    </w:p>
    <w:p w:rsidR="00467FA1" w:rsidRPr="00D63B31" w:rsidRDefault="00467FA1" w:rsidP="00467FA1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467FA1" w:rsidRPr="00D63B31" w:rsidRDefault="00467FA1" w:rsidP="00467F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25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467FA1" w:rsidRPr="00467FA1" w:rsidRDefault="00467FA1" w:rsidP="00467F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67FA1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709"/>
        <w:gridCol w:w="708"/>
        <w:gridCol w:w="725"/>
      </w:tblGrid>
      <w:tr w:rsidR="00467FA1" w:rsidRPr="00467FA1" w:rsidTr="00467FA1">
        <w:trPr>
          <w:trHeight w:val="138"/>
        </w:trPr>
        <w:tc>
          <w:tcPr>
            <w:tcW w:w="4253" w:type="dxa"/>
            <w:vMerge w:val="restart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709" w:type="dxa"/>
            <w:gridSpan w:val="4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467FA1" w:rsidRPr="00467FA1" w:rsidTr="00467FA1">
        <w:trPr>
          <w:trHeight w:val="138"/>
        </w:trPr>
        <w:tc>
          <w:tcPr>
            <w:tcW w:w="4253" w:type="dxa"/>
            <w:vMerge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467FA1" w:rsidRPr="00467FA1" w:rsidTr="00467FA1">
        <w:trPr>
          <w:trHeight w:val="20"/>
        </w:trPr>
        <w:tc>
          <w:tcPr>
            <w:tcW w:w="4253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67FA1" w:rsidRPr="00467FA1" w:rsidTr="00467FA1">
        <w:trPr>
          <w:trHeight w:val="20"/>
        </w:trPr>
        <w:tc>
          <w:tcPr>
            <w:tcW w:w="4253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467FA1" w:rsidRPr="00467FA1" w:rsidTr="00467FA1">
        <w:trPr>
          <w:trHeight w:val="20"/>
        </w:trPr>
        <w:tc>
          <w:tcPr>
            <w:tcW w:w="4253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709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725" w:type="dxa"/>
            <w:hideMark/>
          </w:tcPr>
          <w:p w:rsidR="00467FA1" w:rsidRPr="00467FA1" w:rsidRDefault="00467FA1" w:rsidP="00467F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67FA1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</w:tr>
    </w:tbl>
    <w:p w:rsidR="00656AA3" w:rsidRPr="00D63B31" w:rsidRDefault="00656AA3" w:rsidP="00656AA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Приложение№2</w:t>
      </w:r>
    </w:p>
    <w:p w:rsidR="00656AA3" w:rsidRPr="00D63B31" w:rsidRDefault="00656AA3" w:rsidP="00656AA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Воротнее</w:t>
      </w:r>
    </w:p>
    <w:p w:rsidR="00656AA3" w:rsidRPr="00D63B31" w:rsidRDefault="00656AA3" w:rsidP="00656AA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656AA3" w:rsidRPr="00D63B31" w:rsidRDefault="00656AA3" w:rsidP="00656AA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25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656AA3" w:rsidRDefault="00656AA3" w:rsidP="00656A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56AA3">
        <w:rPr>
          <w:rFonts w:ascii="Times New Roman" w:eastAsia="Calibri" w:hAnsi="Times New Roman" w:cs="Times New Roman"/>
          <w:b/>
          <w:sz w:val="12"/>
          <w:szCs w:val="12"/>
        </w:rPr>
        <w:t>Программные мероприятия, источники и объемы финансирования муниципальной программы</w:t>
      </w:r>
    </w:p>
    <w:p w:rsidR="00467FA1" w:rsidRPr="00656AA3" w:rsidRDefault="00656AA3" w:rsidP="00656A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56AA3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Воротнее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p w:rsidR="00D63B31" w:rsidRDefault="00656AA3" w:rsidP="00656AA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56AA3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56AA3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284"/>
        <w:gridCol w:w="283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656AA3" w:rsidRPr="00656AA3" w:rsidTr="00656AA3">
        <w:trPr>
          <w:trHeight w:val="20"/>
        </w:trPr>
        <w:tc>
          <w:tcPr>
            <w:tcW w:w="284" w:type="dxa"/>
            <w:vMerge w:val="restart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992" w:type="dxa"/>
            <w:vMerge w:val="restart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5670" w:type="dxa"/>
            <w:gridSpan w:val="13"/>
            <w:noWrap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656AA3" w:rsidRPr="00656AA3" w:rsidTr="00656AA3">
        <w:trPr>
          <w:trHeight w:val="20"/>
        </w:trPr>
        <w:tc>
          <w:tcPr>
            <w:tcW w:w="284" w:type="dxa"/>
            <w:vMerge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656AA3" w:rsidRPr="00656AA3" w:rsidTr="00656AA3">
        <w:trPr>
          <w:trHeight w:val="20"/>
        </w:trPr>
        <w:tc>
          <w:tcPr>
            <w:tcW w:w="284" w:type="dxa"/>
            <w:vMerge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656AA3" w:rsidRPr="00656AA3" w:rsidTr="00656AA3">
        <w:trPr>
          <w:trHeight w:val="20"/>
        </w:trPr>
        <w:tc>
          <w:tcPr>
            <w:tcW w:w="284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2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4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3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56AA3" w:rsidRPr="00656AA3" w:rsidTr="00656AA3">
        <w:trPr>
          <w:trHeight w:val="20"/>
        </w:trPr>
        <w:tc>
          <w:tcPr>
            <w:tcW w:w="284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4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3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567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290,74678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203,67177</w:t>
            </w:r>
          </w:p>
        </w:tc>
        <w:tc>
          <w:tcPr>
            <w:tcW w:w="426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203,67177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87,07501</w:t>
            </w:r>
          </w:p>
        </w:tc>
        <w:tc>
          <w:tcPr>
            <w:tcW w:w="426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87,07501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56AA3" w:rsidRPr="00656AA3" w:rsidTr="00656AA3">
        <w:trPr>
          <w:trHeight w:val="20"/>
        </w:trPr>
        <w:tc>
          <w:tcPr>
            <w:tcW w:w="1843" w:type="dxa"/>
            <w:gridSpan w:val="4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567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290,74678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203,67177</w:t>
            </w:r>
          </w:p>
        </w:tc>
        <w:tc>
          <w:tcPr>
            <w:tcW w:w="426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203,67177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87,07501</w:t>
            </w:r>
          </w:p>
        </w:tc>
        <w:tc>
          <w:tcPr>
            <w:tcW w:w="426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87,07501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D63B31" w:rsidRDefault="00D63B3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56AA3" w:rsidRPr="00D63B31" w:rsidRDefault="00656AA3" w:rsidP="00656AA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56AA3" w:rsidRPr="00D63B31" w:rsidRDefault="00656AA3" w:rsidP="00656AA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656AA3" w:rsidRPr="00D63B31" w:rsidRDefault="00656AA3" w:rsidP="00656A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56AA3" w:rsidRPr="00D63B31" w:rsidRDefault="00656AA3" w:rsidP="00656A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56AA3" w:rsidRPr="00D63B31" w:rsidRDefault="00656AA3" w:rsidP="00656A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56AA3" w:rsidRPr="00D63B31" w:rsidRDefault="00656AA3" w:rsidP="00656A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63B3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56AA3" w:rsidRPr="00D63B31" w:rsidRDefault="00656AA3" w:rsidP="00656AA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№17</w:t>
      </w:r>
    </w:p>
    <w:p w:rsidR="00656AA3" w:rsidRDefault="00656AA3" w:rsidP="00656A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56AA3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 к постановлению администрации сельского поселения Елшанка</w:t>
      </w:r>
    </w:p>
    <w:p w:rsidR="00656AA3" w:rsidRPr="00656AA3" w:rsidRDefault="00656AA3" w:rsidP="00656A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56AA3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56AA3">
        <w:rPr>
          <w:rFonts w:ascii="Times New Roman" w:eastAsia="Calibri" w:hAnsi="Times New Roman" w:cs="Times New Roman"/>
          <w:b/>
          <w:sz w:val="12"/>
          <w:szCs w:val="12"/>
        </w:rPr>
        <w:t>Сергиевский № 23 от 27.08.2015 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56AA3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</w:p>
    <w:p w:rsidR="00656AA3" w:rsidRPr="00656AA3" w:rsidRDefault="00656AA3" w:rsidP="00656A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56AA3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56AA3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656AA3" w:rsidRPr="00656AA3" w:rsidRDefault="00656AA3" w:rsidP="00656AA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656AA3" w:rsidRPr="00656AA3" w:rsidRDefault="00656AA3" w:rsidP="00656A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56AA3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Елшанка муниципального района Сергиевский и в целях уточнения финансирования муниципальной Программы сельского поселения Елшанка муниципального района Сергиевский «Модернизация и развитие автомобильных дорог общего пользования местного  значения на 2015-2017 годы», администрация сельского поселения</w:t>
      </w:r>
      <w:proofErr w:type="gramEnd"/>
      <w:r w:rsidRPr="00656AA3">
        <w:rPr>
          <w:rFonts w:ascii="Times New Roman" w:eastAsia="Calibri" w:hAnsi="Times New Roman" w:cs="Times New Roman"/>
          <w:sz w:val="12"/>
          <w:szCs w:val="12"/>
        </w:rPr>
        <w:t xml:space="preserve"> Елшанка муниципального района Сергиевский,</w:t>
      </w:r>
    </w:p>
    <w:p w:rsidR="00656AA3" w:rsidRPr="00656AA3" w:rsidRDefault="00656AA3" w:rsidP="00656A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56AA3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656AA3" w:rsidRPr="00656AA3" w:rsidRDefault="00656AA3" w:rsidP="00656A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6AA3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сельского поселения Елшанка муниципального района Сергиевский № 23 от 27.08.2015 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656AA3" w:rsidRPr="00656AA3" w:rsidRDefault="00656AA3" w:rsidP="00656A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6AA3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656AA3" w:rsidRPr="00656AA3" w:rsidRDefault="00656AA3" w:rsidP="00656A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6AA3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составляет (прогноз) 547,23851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56AA3">
        <w:rPr>
          <w:rFonts w:ascii="Times New Roman" w:eastAsia="Calibri" w:hAnsi="Times New Roman" w:cs="Times New Roman"/>
          <w:sz w:val="12"/>
          <w:szCs w:val="12"/>
        </w:rPr>
        <w:t>рублей, в том числе:</w:t>
      </w:r>
    </w:p>
    <w:p w:rsidR="00656AA3" w:rsidRPr="00656AA3" w:rsidRDefault="00656AA3" w:rsidP="00656A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6AA3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    0,00000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56AA3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656AA3" w:rsidRPr="00656AA3" w:rsidRDefault="00656AA3" w:rsidP="00656A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6AA3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 547,23851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56AA3">
        <w:rPr>
          <w:rFonts w:ascii="Times New Roman" w:eastAsia="Calibri" w:hAnsi="Times New Roman" w:cs="Times New Roman"/>
          <w:sz w:val="12"/>
          <w:szCs w:val="12"/>
        </w:rPr>
        <w:t>рублей»</w:t>
      </w:r>
    </w:p>
    <w:p w:rsidR="00656AA3" w:rsidRPr="00656AA3" w:rsidRDefault="00656AA3" w:rsidP="00656A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6AA3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656AA3" w:rsidRPr="00656AA3" w:rsidRDefault="00656AA3" w:rsidP="00656A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6AA3">
        <w:rPr>
          <w:rFonts w:ascii="Times New Roman" w:eastAsia="Calibri" w:hAnsi="Times New Roman" w:cs="Times New Roman"/>
          <w:sz w:val="12"/>
          <w:szCs w:val="12"/>
        </w:rPr>
        <w:t>1.3. В Программе в разделе «Обоснование ресурсного обеспечения Программы» слова «Общий объем финансирования Программы составляет (прогноз) 1 197,91854 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56AA3">
        <w:rPr>
          <w:rFonts w:ascii="Times New Roman" w:eastAsia="Calibri" w:hAnsi="Times New Roman" w:cs="Times New Roman"/>
          <w:sz w:val="12"/>
          <w:szCs w:val="12"/>
        </w:rPr>
        <w:t>рублей, в том числе:</w:t>
      </w:r>
    </w:p>
    <w:p w:rsidR="00656AA3" w:rsidRPr="00656AA3" w:rsidRDefault="00656AA3" w:rsidP="00656A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6AA3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    0,00000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56AA3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656AA3" w:rsidRPr="00656AA3" w:rsidRDefault="00656AA3" w:rsidP="00656A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6AA3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 1 197,91854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56AA3">
        <w:rPr>
          <w:rFonts w:ascii="Times New Roman" w:eastAsia="Calibri" w:hAnsi="Times New Roman" w:cs="Times New Roman"/>
          <w:sz w:val="12"/>
          <w:szCs w:val="12"/>
        </w:rPr>
        <w:t>рублей»</w:t>
      </w:r>
    </w:p>
    <w:p w:rsidR="00656AA3" w:rsidRPr="00656AA3" w:rsidRDefault="00656AA3" w:rsidP="00656A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6AA3">
        <w:rPr>
          <w:rFonts w:ascii="Times New Roman" w:eastAsia="Calibri" w:hAnsi="Times New Roman" w:cs="Times New Roman"/>
          <w:sz w:val="12"/>
          <w:szCs w:val="12"/>
        </w:rPr>
        <w:t>заменить словами «Общий объем финансирования Программы составляет (прогноз) 547,23851 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56AA3">
        <w:rPr>
          <w:rFonts w:ascii="Times New Roman" w:eastAsia="Calibri" w:hAnsi="Times New Roman" w:cs="Times New Roman"/>
          <w:sz w:val="12"/>
          <w:szCs w:val="12"/>
        </w:rPr>
        <w:t>рублей, в том числе:</w:t>
      </w:r>
    </w:p>
    <w:p w:rsidR="00656AA3" w:rsidRPr="00656AA3" w:rsidRDefault="00656AA3" w:rsidP="00656A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6AA3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    0,00000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56AA3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656AA3" w:rsidRPr="00656AA3" w:rsidRDefault="00656AA3" w:rsidP="00656A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6AA3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 547,23851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56AA3">
        <w:rPr>
          <w:rFonts w:ascii="Times New Roman" w:eastAsia="Calibri" w:hAnsi="Times New Roman" w:cs="Times New Roman"/>
          <w:sz w:val="12"/>
          <w:szCs w:val="12"/>
        </w:rPr>
        <w:t>рублей»</w:t>
      </w:r>
    </w:p>
    <w:p w:rsidR="00656AA3" w:rsidRPr="00656AA3" w:rsidRDefault="00656AA3" w:rsidP="00656A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6AA3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656AA3" w:rsidRPr="00656AA3" w:rsidRDefault="00656AA3" w:rsidP="00656A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6AA3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656AA3" w:rsidRPr="00656AA3" w:rsidRDefault="00656AA3" w:rsidP="00656AA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6AA3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656AA3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656AA3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656AA3" w:rsidRPr="00656AA3" w:rsidRDefault="00656AA3" w:rsidP="00656AA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56AA3">
        <w:rPr>
          <w:rFonts w:ascii="Times New Roman" w:eastAsia="Calibri" w:hAnsi="Times New Roman" w:cs="Times New Roman"/>
          <w:sz w:val="12"/>
          <w:szCs w:val="12"/>
        </w:rPr>
        <w:t>Глава сельского поселения Елшанка</w:t>
      </w:r>
    </w:p>
    <w:p w:rsidR="00656AA3" w:rsidRDefault="00656AA3" w:rsidP="00656AA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56AA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56AA3" w:rsidRPr="00656AA3" w:rsidRDefault="00656AA3" w:rsidP="00656AA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56AA3">
        <w:rPr>
          <w:rFonts w:ascii="Times New Roman" w:eastAsia="Calibri" w:hAnsi="Times New Roman" w:cs="Times New Roman"/>
          <w:sz w:val="12"/>
          <w:szCs w:val="12"/>
        </w:rPr>
        <w:t>С.В.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656AA3">
        <w:rPr>
          <w:rFonts w:ascii="Times New Roman" w:eastAsia="Calibri" w:hAnsi="Times New Roman" w:cs="Times New Roman"/>
          <w:sz w:val="12"/>
          <w:szCs w:val="12"/>
        </w:rPr>
        <w:t>Прокаев</w:t>
      </w:r>
      <w:proofErr w:type="spellEnd"/>
    </w:p>
    <w:p w:rsidR="00656AA3" w:rsidRPr="00656AA3" w:rsidRDefault="00656AA3" w:rsidP="00656AA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56AA3" w:rsidRPr="00D63B31" w:rsidRDefault="00656AA3" w:rsidP="00656AA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656AA3" w:rsidRPr="00D63B31" w:rsidRDefault="00656AA3" w:rsidP="00656AA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Елшанка</w:t>
      </w:r>
    </w:p>
    <w:p w:rsidR="00656AA3" w:rsidRPr="00D63B31" w:rsidRDefault="00656AA3" w:rsidP="00656AA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656AA3" w:rsidRPr="00D63B31" w:rsidRDefault="00656AA3" w:rsidP="00656AA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656AA3" w:rsidRPr="00656AA3" w:rsidRDefault="00656AA3" w:rsidP="00656A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56AA3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709"/>
        <w:gridCol w:w="708"/>
        <w:gridCol w:w="725"/>
      </w:tblGrid>
      <w:tr w:rsidR="00656AA3" w:rsidRPr="00656AA3" w:rsidTr="00656AA3">
        <w:trPr>
          <w:trHeight w:val="138"/>
        </w:trPr>
        <w:tc>
          <w:tcPr>
            <w:tcW w:w="4253" w:type="dxa"/>
            <w:vMerge w:val="restart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709" w:type="dxa"/>
            <w:gridSpan w:val="4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656AA3" w:rsidRPr="00656AA3" w:rsidTr="00656AA3">
        <w:trPr>
          <w:trHeight w:val="138"/>
        </w:trPr>
        <w:tc>
          <w:tcPr>
            <w:tcW w:w="4253" w:type="dxa"/>
            <w:vMerge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656AA3" w:rsidRPr="00656AA3" w:rsidTr="00656AA3">
        <w:trPr>
          <w:trHeight w:val="20"/>
        </w:trPr>
        <w:tc>
          <w:tcPr>
            <w:tcW w:w="4253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56AA3" w:rsidRPr="00656AA3" w:rsidTr="00656AA3">
        <w:trPr>
          <w:trHeight w:val="20"/>
        </w:trPr>
        <w:tc>
          <w:tcPr>
            <w:tcW w:w="4253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656AA3" w:rsidRPr="00656AA3" w:rsidTr="00656AA3">
        <w:trPr>
          <w:trHeight w:val="20"/>
        </w:trPr>
        <w:tc>
          <w:tcPr>
            <w:tcW w:w="4253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191</w:t>
            </w:r>
          </w:p>
        </w:tc>
        <w:tc>
          <w:tcPr>
            <w:tcW w:w="709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191</w:t>
            </w:r>
          </w:p>
        </w:tc>
        <w:tc>
          <w:tcPr>
            <w:tcW w:w="7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</w:tbl>
    <w:p w:rsidR="00656AA3" w:rsidRPr="00D63B31" w:rsidRDefault="00656AA3" w:rsidP="00656AA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Приложение№2</w:t>
      </w:r>
    </w:p>
    <w:p w:rsidR="00656AA3" w:rsidRPr="00D63B31" w:rsidRDefault="00656AA3" w:rsidP="00656AA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Елшанка</w:t>
      </w:r>
    </w:p>
    <w:p w:rsidR="00656AA3" w:rsidRPr="00D63B31" w:rsidRDefault="00656AA3" w:rsidP="00656AA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656AA3" w:rsidRPr="00D63B31" w:rsidRDefault="00656AA3" w:rsidP="00656AA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656AA3" w:rsidRDefault="00656AA3" w:rsidP="00656A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56AA3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Программные мероприятия, источники и объемы финансирования муниципальной программы </w:t>
      </w:r>
    </w:p>
    <w:p w:rsidR="00D63B31" w:rsidRPr="00656AA3" w:rsidRDefault="00656AA3" w:rsidP="00656A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56AA3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Елшанка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p w:rsidR="00D63B31" w:rsidRDefault="00656AA3" w:rsidP="00656AA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56AA3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56AA3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284"/>
        <w:gridCol w:w="283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656AA3" w:rsidRPr="00656AA3" w:rsidTr="00656AA3">
        <w:trPr>
          <w:trHeight w:val="20"/>
        </w:trPr>
        <w:tc>
          <w:tcPr>
            <w:tcW w:w="284" w:type="dxa"/>
            <w:vMerge w:val="restart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992" w:type="dxa"/>
            <w:vMerge w:val="restart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5670" w:type="dxa"/>
            <w:gridSpan w:val="13"/>
            <w:noWrap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656AA3" w:rsidRPr="00656AA3" w:rsidTr="00656AA3">
        <w:trPr>
          <w:trHeight w:val="20"/>
        </w:trPr>
        <w:tc>
          <w:tcPr>
            <w:tcW w:w="284" w:type="dxa"/>
            <w:vMerge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656AA3" w:rsidRPr="00656AA3" w:rsidTr="00656AA3">
        <w:trPr>
          <w:trHeight w:val="20"/>
        </w:trPr>
        <w:tc>
          <w:tcPr>
            <w:tcW w:w="284" w:type="dxa"/>
            <w:vMerge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656AA3" w:rsidRPr="00656AA3" w:rsidTr="00656AA3">
        <w:trPr>
          <w:trHeight w:val="20"/>
        </w:trPr>
        <w:tc>
          <w:tcPr>
            <w:tcW w:w="284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2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4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3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56AA3" w:rsidRPr="00656AA3" w:rsidTr="00656AA3">
        <w:trPr>
          <w:trHeight w:val="20"/>
        </w:trPr>
        <w:tc>
          <w:tcPr>
            <w:tcW w:w="284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4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3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191</w:t>
            </w:r>
          </w:p>
        </w:tc>
        <w:tc>
          <w:tcPr>
            <w:tcW w:w="567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547,23851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547,23851</w:t>
            </w:r>
          </w:p>
        </w:tc>
        <w:tc>
          <w:tcPr>
            <w:tcW w:w="426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547,23851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56AA3" w:rsidRPr="00656AA3" w:rsidTr="00656AA3">
        <w:trPr>
          <w:trHeight w:val="20"/>
        </w:trPr>
        <w:tc>
          <w:tcPr>
            <w:tcW w:w="1843" w:type="dxa"/>
            <w:gridSpan w:val="4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567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547,23851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547,23851</w:t>
            </w:r>
          </w:p>
        </w:tc>
        <w:tc>
          <w:tcPr>
            <w:tcW w:w="426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547,23851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656AA3" w:rsidRPr="00656AA3" w:rsidRDefault="00656AA3" w:rsidP="00656AA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56AA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D63B31" w:rsidRDefault="00D63B3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56AA3" w:rsidRPr="00D63B31" w:rsidRDefault="00656AA3" w:rsidP="00656AA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56AA3" w:rsidRPr="00D63B31" w:rsidRDefault="00656AA3" w:rsidP="00656AA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656AA3" w:rsidRPr="00D63B31" w:rsidRDefault="00656AA3" w:rsidP="00656A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56AA3" w:rsidRPr="00D63B31" w:rsidRDefault="00656AA3" w:rsidP="00656A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56AA3" w:rsidRPr="00D63B31" w:rsidRDefault="00656AA3" w:rsidP="00656A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56AA3" w:rsidRPr="00D63B31" w:rsidRDefault="00656AA3" w:rsidP="00656A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63B3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56AA3" w:rsidRPr="00D63B31" w:rsidRDefault="00656AA3" w:rsidP="00656AA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№15</w:t>
      </w:r>
    </w:p>
    <w:p w:rsidR="0014356C" w:rsidRDefault="00656AA3" w:rsidP="00656A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56AA3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 к постановлению администрации сельского поселения Захаркино</w:t>
      </w:r>
    </w:p>
    <w:p w:rsidR="00656AA3" w:rsidRPr="00656AA3" w:rsidRDefault="00656AA3" w:rsidP="00656A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56AA3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</w:t>
      </w:r>
      <w:r w:rsidR="0014356C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56AA3">
        <w:rPr>
          <w:rFonts w:ascii="Times New Roman" w:eastAsia="Calibri" w:hAnsi="Times New Roman" w:cs="Times New Roman"/>
          <w:b/>
          <w:sz w:val="12"/>
          <w:szCs w:val="12"/>
        </w:rPr>
        <w:t>Сергиевский №26 от 28.08.2015г.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56AA3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</w:p>
    <w:p w:rsidR="00656AA3" w:rsidRPr="00656AA3" w:rsidRDefault="00656AA3" w:rsidP="00656AA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56AA3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56AA3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656AA3" w:rsidRPr="00656AA3" w:rsidRDefault="00656AA3" w:rsidP="00656AA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656AA3" w:rsidRPr="00656AA3" w:rsidRDefault="00656AA3" w:rsidP="001435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56AA3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Захаркино муниципального района Сергиевский и в целях уточнения финансирования муниципальной Программы сельского поселения Захаркино муниципального района Сергиевский «Модернизация и развитие автомобильных дорог общего пользования местного  значения на 2015-2017 годы», администрация сельского поселения</w:t>
      </w:r>
      <w:proofErr w:type="gramEnd"/>
      <w:r w:rsidRPr="00656AA3">
        <w:rPr>
          <w:rFonts w:ascii="Times New Roman" w:eastAsia="Calibri" w:hAnsi="Times New Roman" w:cs="Times New Roman"/>
          <w:sz w:val="12"/>
          <w:szCs w:val="12"/>
        </w:rPr>
        <w:t xml:space="preserve"> Захаркино муниципального района Сергиевский,</w:t>
      </w:r>
    </w:p>
    <w:p w:rsidR="00656AA3" w:rsidRPr="00656AA3" w:rsidRDefault="00656AA3" w:rsidP="001435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56AA3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656AA3" w:rsidRPr="00656AA3" w:rsidRDefault="00656AA3" w:rsidP="001435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6AA3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сельского поселения Захаркино муниципального района Сергиевский №26 от 28.08.2015года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656AA3" w:rsidRPr="00656AA3" w:rsidRDefault="00656AA3" w:rsidP="001435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6AA3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656AA3" w:rsidRPr="00656AA3" w:rsidRDefault="00656AA3" w:rsidP="001435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6AA3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составляет (прогноз) 344,93172 тыс.</w:t>
      </w:r>
      <w:r w:rsidR="0014356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56AA3">
        <w:rPr>
          <w:rFonts w:ascii="Times New Roman" w:eastAsia="Calibri" w:hAnsi="Times New Roman" w:cs="Times New Roman"/>
          <w:sz w:val="12"/>
          <w:szCs w:val="12"/>
        </w:rPr>
        <w:t>рублей, в том числе:</w:t>
      </w:r>
    </w:p>
    <w:p w:rsidR="00656AA3" w:rsidRPr="00656AA3" w:rsidRDefault="00656AA3" w:rsidP="001435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6AA3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</w:t>
      </w:r>
      <w:r w:rsidR="0014356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56AA3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656AA3" w:rsidRPr="00656AA3" w:rsidRDefault="00656AA3" w:rsidP="001435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6AA3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344,93172 тыс.</w:t>
      </w:r>
      <w:r w:rsidR="0014356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56AA3">
        <w:rPr>
          <w:rFonts w:ascii="Times New Roman" w:eastAsia="Calibri" w:hAnsi="Times New Roman" w:cs="Times New Roman"/>
          <w:sz w:val="12"/>
          <w:szCs w:val="12"/>
        </w:rPr>
        <w:t>рублей»</w:t>
      </w:r>
    </w:p>
    <w:p w:rsidR="00656AA3" w:rsidRPr="00656AA3" w:rsidRDefault="00656AA3" w:rsidP="001435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6AA3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656AA3" w:rsidRPr="00656AA3" w:rsidRDefault="00656AA3" w:rsidP="001435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6AA3">
        <w:rPr>
          <w:rFonts w:ascii="Times New Roman" w:eastAsia="Calibri" w:hAnsi="Times New Roman" w:cs="Times New Roman"/>
          <w:sz w:val="12"/>
          <w:szCs w:val="12"/>
        </w:rPr>
        <w:t>1.3. В Программе в разделе «Обоснование ресурсного обеспечения Программы» слова «Общий объем финансирования Программы составляет (прогноз) 715,66323 тыс.</w:t>
      </w:r>
      <w:r w:rsidR="0014356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56AA3">
        <w:rPr>
          <w:rFonts w:ascii="Times New Roman" w:eastAsia="Calibri" w:hAnsi="Times New Roman" w:cs="Times New Roman"/>
          <w:sz w:val="12"/>
          <w:szCs w:val="12"/>
        </w:rPr>
        <w:t>рублей, в том числе:</w:t>
      </w:r>
    </w:p>
    <w:p w:rsidR="00656AA3" w:rsidRPr="00656AA3" w:rsidRDefault="00656AA3" w:rsidP="001435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6AA3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 0,00000 тыс.</w:t>
      </w:r>
      <w:r w:rsidR="0014356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56AA3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656AA3" w:rsidRPr="00656AA3" w:rsidRDefault="00656AA3" w:rsidP="001435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6AA3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 715,66323 тыс.</w:t>
      </w:r>
      <w:r w:rsidR="0014356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56AA3">
        <w:rPr>
          <w:rFonts w:ascii="Times New Roman" w:eastAsia="Calibri" w:hAnsi="Times New Roman" w:cs="Times New Roman"/>
          <w:sz w:val="12"/>
          <w:szCs w:val="12"/>
        </w:rPr>
        <w:t>рублей»</w:t>
      </w:r>
    </w:p>
    <w:p w:rsidR="00656AA3" w:rsidRPr="00656AA3" w:rsidRDefault="00656AA3" w:rsidP="001435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6AA3">
        <w:rPr>
          <w:rFonts w:ascii="Times New Roman" w:eastAsia="Calibri" w:hAnsi="Times New Roman" w:cs="Times New Roman"/>
          <w:sz w:val="12"/>
          <w:szCs w:val="12"/>
        </w:rPr>
        <w:t>заменить словами «Общий объем финансирования Программы составляет (прогноз) 344,93172 тыс.</w:t>
      </w:r>
      <w:r w:rsidR="0014356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56AA3">
        <w:rPr>
          <w:rFonts w:ascii="Times New Roman" w:eastAsia="Calibri" w:hAnsi="Times New Roman" w:cs="Times New Roman"/>
          <w:sz w:val="12"/>
          <w:szCs w:val="12"/>
        </w:rPr>
        <w:t>рублей, в том числе:</w:t>
      </w:r>
    </w:p>
    <w:p w:rsidR="00656AA3" w:rsidRPr="00656AA3" w:rsidRDefault="00656AA3" w:rsidP="001435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6AA3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 0,00000 тыс.</w:t>
      </w:r>
      <w:r w:rsidR="0014356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56AA3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656AA3" w:rsidRPr="00656AA3" w:rsidRDefault="00656AA3" w:rsidP="001435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6AA3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 344,93172 тыс.</w:t>
      </w:r>
      <w:r w:rsidR="0014356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56AA3">
        <w:rPr>
          <w:rFonts w:ascii="Times New Roman" w:eastAsia="Calibri" w:hAnsi="Times New Roman" w:cs="Times New Roman"/>
          <w:sz w:val="12"/>
          <w:szCs w:val="12"/>
        </w:rPr>
        <w:t>рублей»</w:t>
      </w:r>
    </w:p>
    <w:p w:rsidR="00656AA3" w:rsidRPr="00656AA3" w:rsidRDefault="00656AA3" w:rsidP="001435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6AA3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656AA3" w:rsidRPr="00656AA3" w:rsidRDefault="00656AA3" w:rsidP="001435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6AA3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656AA3" w:rsidRPr="00656AA3" w:rsidRDefault="00656AA3" w:rsidP="001435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6AA3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656AA3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656AA3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656AA3" w:rsidRPr="00656AA3" w:rsidRDefault="00656AA3" w:rsidP="0014356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56AA3">
        <w:rPr>
          <w:rFonts w:ascii="Times New Roman" w:eastAsia="Calibri" w:hAnsi="Times New Roman" w:cs="Times New Roman"/>
          <w:sz w:val="12"/>
          <w:szCs w:val="12"/>
        </w:rPr>
        <w:t>Глава сельского поселения Захаркино</w:t>
      </w:r>
    </w:p>
    <w:p w:rsidR="0014356C" w:rsidRDefault="00656AA3" w:rsidP="0014356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56AA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56AA3" w:rsidRPr="00656AA3" w:rsidRDefault="00656AA3" w:rsidP="0014356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56AA3">
        <w:rPr>
          <w:rFonts w:ascii="Times New Roman" w:eastAsia="Calibri" w:hAnsi="Times New Roman" w:cs="Times New Roman"/>
          <w:sz w:val="12"/>
          <w:szCs w:val="12"/>
        </w:rPr>
        <w:t>С.Е.</w:t>
      </w:r>
      <w:r w:rsidR="0014356C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656AA3">
        <w:rPr>
          <w:rFonts w:ascii="Times New Roman" w:eastAsia="Calibri" w:hAnsi="Times New Roman" w:cs="Times New Roman"/>
          <w:sz w:val="12"/>
          <w:szCs w:val="12"/>
        </w:rPr>
        <w:t>Служаева</w:t>
      </w:r>
      <w:proofErr w:type="spellEnd"/>
    </w:p>
    <w:p w:rsidR="00656AA3" w:rsidRPr="00656AA3" w:rsidRDefault="00656AA3" w:rsidP="00656AA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Pr="00D63B31" w:rsidRDefault="0014356C" w:rsidP="0014356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14356C" w:rsidRPr="00D63B31" w:rsidRDefault="0014356C" w:rsidP="0014356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Захаркино</w:t>
      </w:r>
    </w:p>
    <w:p w:rsidR="0014356C" w:rsidRPr="00D63B31" w:rsidRDefault="0014356C" w:rsidP="0014356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14356C" w:rsidRPr="00D63B31" w:rsidRDefault="0014356C" w:rsidP="0014356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15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656AA3" w:rsidRPr="0014356C" w:rsidRDefault="0014356C" w:rsidP="001435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4356C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709"/>
        <w:gridCol w:w="708"/>
        <w:gridCol w:w="725"/>
      </w:tblGrid>
      <w:tr w:rsidR="0014356C" w:rsidRPr="0014356C" w:rsidTr="0014356C">
        <w:trPr>
          <w:trHeight w:val="20"/>
        </w:trPr>
        <w:tc>
          <w:tcPr>
            <w:tcW w:w="4253" w:type="dxa"/>
            <w:vMerge w:val="restart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709" w:type="dxa"/>
            <w:gridSpan w:val="4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14356C" w:rsidRPr="0014356C" w:rsidTr="0014356C">
        <w:trPr>
          <w:trHeight w:val="20"/>
        </w:trPr>
        <w:tc>
          <w:tcPr>
            <w:tcW w:w="4253" w:type="dxa"/>
            <w:vMerge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14356C" w:rsidRPr="0014356C" w:rsidTr="0014356C">
        <w:trPr>
          <w:trHeight w:val="20"/>
        </w:trPr>
        <w:tc>
          <w:tcPr>
            <w:tcW w:w="4253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356C" w:rsidRPr="0014356C" w:rsidTr="0014356C">
        <w:trPr>
          <w:trHeight w:val="20"/>
        </w:trPr>
        <w:tc>
          <w:tcPr>
            <w:tcW w:w="4253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4356C" w:rsidRPr="0014356C" w:rsidTr="0014356C">
        <w:trPr>
          <w:trHeight w:val="20"/>
        </w:trPr>
        <w:tc>
          <w:tcPr>
            <w:tcW w:w="4253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9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725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</w:tr>
    </w:tbl>
    <w:p w:rsidR="0014356C" w:rsidRPr="00D63B31" w:rsidRDefault="0014356C" w:rsidP="0014356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Приложение№2</w:t>
      </w:r>
    </w:p>
    <w:p w:rsidR="0014356C" w:rsidRPr="00D63B31" w:rsidRDefault="0014356C" w:rsidP="0014356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Захаркино</w:t>
      </w:r>
    </w:p>
    <w:p w:rsidR="0014356C" w:rsidRPr="00D63B31" w:rsidRDefault="0014356C" w:rsidP="0014356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14356C" w:rsidRPr="00D63B31" w:rsidRDefault="0014356C" w:rsidP="0014356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15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14356C" w:rsidRDefault="0014356C" w:rsidP="001435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4356C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Программные мероприятия, источники и объемы финансирования муниципальной программы </w:t>
      </w:r>
    </w:p>
    <w:p w:rsidR="00656AA3" w:rsidRPr="0014356C" w:rsidRDefault="0014356C" w:rsidP="001435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4356C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Захаркино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p w:rsidR="00656AA3" w:rsidRDefault="0014356C" w:rsidP="0014356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4356C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4356C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14356C" w:rsidRPr="0014356C" w:rsidTr="0014356C">
        <w:trPr>
          <w:trHeight w:val="20"/>
        </w:trPr>
        <w:tc>
          <w:tcPr>
            <w:tcW w:w="284" w:type="dxa"/>
            <w:vMerge w:val="restart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5528" w:type="dxa"/>
            <w:gridSpan w:val="13"/>
            <w:noWrap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14356C" w:rsidRPr="0014356C" w:rsidTr="0014356C">
        <w:trPr>
          <w:trHeight w:val="20"/>
        </w:trPr>
        <w:tc>
          <w:tcPr>
            <w:tcW w:w="284" w:type="dxa"/>
            <w:vMerge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14356C" w:rsidRPr="0014356C" w:rsidTr="0014356C">
        <w:trPr>
          <w:trHeight w:val="20"/>
        </w:trPr>
        <w:tc>
          <w:tcPr>
            <w:tcW w:w="284" w:type="dxa"/>
            <w:vMerge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14356C" w:rsidRPr="0014356C" w:rsidTr="0014356C">
        <w:trPr>
          <w:trHeight w:val="20"/>
        </w:trPr>
        <w:tc>
          <w:tcPr>
            <w:tcW w:w="284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3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4356C" w:rsidRPr="0014356C" w:rsidTr="0014356C">
        <w:trPr>
          <w:trHeight w:val="20"/>
        </w:trPr>
        <w:tc>
          <w:tcPr>
            <w:tcW w:w="284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3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344,93172</w:t>
            </w:r>
          </w:p>
        </w:tc>
        <w:tc>
          <w:tcPr>
            <w:tcW w:w="425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268,89298</w:t>
            </w:r>
          </w:p>
        </w:tc>
        <w:tc>
          <w:tcPr>
            <w:tcW w:w="426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268,89298</w:t>
            </w:r>
          </w:p>
        </w:tc>
        <w:tc>
          <w:tcPr>
            <w:tcW w:w="425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76,03874</w:t>
            </w:r>
          </w:p>
        </w:tc>
        <w:tc>
          <w:tcPr>
            <w:tcW w:w="426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76,03874</w:t>
            </w:r>
          </w:p>
        </w:tc>
        <w:tc>
          <w:tcPr>
            <w:tcW w:w="425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4356C" w:rsidRPr="0014356C" w:rsidTr="0014356C">
        <w:trPr>
          <w:trHeight w:val="20"/>
        </w:trPr>
        <w:tc>
          <w:tcPr>
            <w:tcW w:w="1985" w:type="dxa"/>
            <w:gridSpan w:val="4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344,93172</w:t>
            </w:r>
          </w:p>
        </w:tc>
        <w:tc>
          <w:tcPr>
            <w:tcW w:w="425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268,89298</w:t>
            </w:r>
          </w:p>
        </w:tc>
        <w:tc>
          <w:tcPr>
            <w:tcW w:w="426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268,89298</w:t>
            </w:r>
          </w:p>
        </w:tc>
        <w:tc>
          <w:tcPr>
            <w:tcW w:w="425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76,03874</w:t>
            </w:r>
          </w:p>
        </w:tc>
        <w:tc>
          <w:tcPr>
            <w:tcW w:w="426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76,03874</w:t>
            </w:r>
          </w:p>
        </w:tc>
        <w:tc>
          <w:tcPr>
            <w:tcW w:w="425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4356C" w:rsidRPr="0014356C" w:rsidRDefault="0014356C" w:rsidP="001435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656AA3" w:rsidRDefault="00656AA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Pr="00D63B31" w:rsidRDefault="0014356C" w:rsidP="0014356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4356C" w:rsidRPr="00D63B31" w:rsidRDefault="0014356C" w:rsidP="0014356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14356C" w:rsidRPr="00D63B31" w:rsidRDefault="0014356C" w:rsidP="001435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4356C" w:rsidRPr="00D63B31" w:rsidRDefault="0014356C" w:rsidP="001435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4356C" w:rsidRPr="00D63B31" w:rsidRDefault="0014356C" w:rsidP="001435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4356C" w:rsidRPr="00D63B31" w:rsidRDefault="0014356C" w:rsidP="001435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63B3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4356C" w:rsidRPr="00D63B31" w:rsidRDefault="0014356C" w:rsidP="0014356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05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№22</w:t>
      </w:r>
    </w:p>
    <w:p w:rsidR="0014356C" w:rsidRDefault="0014356C" w:rsidP="001435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4356C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№1 к постановлению администрации сельского поселения Калиновка </w:t>
      </w:r>
    </w:p>
    <w:p w:rsidR="0014356C" w:rsidRPr="0014356C" w:rsidRDefault="0014356C" w:rsidP="001435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4356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4356C">
        <w:rPr>
          <w:rFonts w:ascii="Times New Roman" w:eastAsia="Calibri" w:hAnsi="Times New Roman" w:cs="Times New Roman"/>
          <w:b/>
          <w:sz w:val="12"/>
          <w:szCs w:val="12"/>
        </w:rPr>
        <w:t>Сергиевский №25 от 27.08.2015г.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4356C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</w:p>
    <w:p w:rsidR="0014356C" w:rsidRPr="0014356C" w:rsidRDefault="0014356C" w:rsidP="001435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4356C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4356C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14356C" w:rsidRPr="0014356C" w:rsidRDefault="0014356C" w:rsidP="0014356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14356C" w:rsidRPr="0014356C" w:rsidRDefault="0014356C" w:rsidP="001435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4356C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Калиновка муниципального района Сергиевский и в целях уточнения финансирования муниципальной Программы сельского поселения Калиновка муниципального района Сергиевский «Модернизация и развитие автомобильных дорог общего пользования местного  значения на 2015-2017 годы», администрация сельского поселения</w:t>
      </w:r>
      <w:proofErr w:type="gramEnd"/>
      <w:r w:rsidRPr="0014356C">
        <w:rPr>
          <w:rFonts w:ascii="Times New Roman" w:eastAsia="Calibri" w:hAnsi="Times New Roman" w:cs="Times New Roman"/>
          <w:sz w:val="12"/>
          <w:szCs w:val="12"/>
        </w:rPr>
        <w:t xml:space="preserve"> Калиновка муниципального района Сергиевский,</w:t>
      </w:r>
    </w:p>
    <w:p w:rsidR="0014356C" w:rsidRPr="0014356C" w:rsidRDefault="0014356C" w:rsidP="001435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4356C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14356C" w:rsidRPr="0014356C" w:rsidRDefault="0014356C" w:rsidP="001435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356C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сельского поселения Калиновка муниципального района Сергиевский №25 от 27.08.2015года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14356C" w:rsidRPr="0014356C" w:rsidRDefault="0014356C" w:rsidP="001435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356C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14356C" w:rsidRPr="0014356C" w:rsidRDefault="0014356C" w:rsidP="001435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356C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составляет (прогноз) 249,58337 тыс.</w:t>
      </w:r>
      <w:r w:rsidR="00A76FD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4356C">
        <w:rPr>
          <w:rFonts w:ascii="Times New Roman" w:eastAsia="Calibri" w:hAnsi="Times New Roman" w:cs="Times New Roman"/>
          <w:sz w:val="12"/>
          <w:szCs w:val="12"/>
        </w:rPr>
        <w:t>рублей, в том числе:</w:t>
      </w:r>
    </w:p>
    <w:p w:rsidR="0014356C" w:rsidRPr="0014356C" w:rsidRDefault="0014356C" w:rsidP="001435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356C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</w:t>
      </w:r>
      <w:r w:rsidR="00A76FD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4356C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14356C" w:rsidRPr="0014356C" w:rsidRDefault="0014356C" w:rsidP="001435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356C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249,58337 тыс.</w:t>
      </w:r>
      <w:r w:rsidR="00A76FD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4356C">
        <w:rPr>
          <w:rFonts w:ascii="Times New Roman" w:eastAsia="Calibri" w:hAnsi="Times New Roman" w:cs="Times New Roman"/>
          <w:sz w:val="12"/>
          <w:szCs w:val="12"/>
        </w:rPr>
        <w:t>рублей»</w:t>
      </w:r>
    </w:p>
    <w:p w:rsidR="0014356C" w:rsidRPr="0014356C" w:rsidRDefault="0014356C" w:rsidP="001435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356C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14356C" w:rsidRPr="0014356C" w:rsidRDefault="0014356C" w:rsidP="001435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356C">
        <w:rPr>
          <w:rFonts w:ascii="Times New Roman" w:eastAsia="Calibri" w:hAnsi="Times New Roman" w:cs="Times New Roman"/>
          <w:sz w:val="12"/>
          <w:szCs w:val="12"/>
        </w:rPr>
        <w:t>1.3. В Программе в разделе «Обоснование ресурсного обеспечения Программы» слова «Общий объем финансирования Программы составляет (прогноз) 566,01237 тыс.</w:t>
      </w:r>
      <w:r w:rsidR="00A76FD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4356C">
        <w:rPr>
          <w:rFonts w:ascii="Times New Roman" w:eastAsia="Calibri" w:hAnsi="Times New Roman" w:cs="Times New Roman"/>
          <w:sz w:val="12"/>
          <w:szCs w:val="12"/>
        </w:rPr>
        <w:t>рублей, в том числе:</w:t>
      </w:r>
    </w:p>
    <w:p w:rsidR="0014356C" w:rsidRPr="0014356C" w:rsidRDefault="0014356C" w:rsidP="001435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356C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</w:t>
      </w:r>
      <w:r w:rsidR="00A76FD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4356C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14356C" w:rsidRPr="0014356C" w:rsidRDefault="0014356C" w:rsidP="001435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356C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566,01237 тыс.</w:t>
      </w:r>
      <w:r w:rsidR="00A76FD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4356C">
        <w:rPr>
          <w:rFonts w:ascii="Times New Roman" w:eastAsia="Calibri" w:hAnsi="Times New Roman" w:cs="Times New Roman"/>
          <w:sz w:val="12"/>
          <w:szCs w:val="12"/>
        </w:rPr>
        <w:t>рублей»</w:t>
      </w:r>
    </w:p>
    <w:p w:rsidR="0014356C" w:rsidRPr="0014356C" w:rsidRDefault="0014356C" w:rsidP="001435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356C">
        <w:rPr>
          <w:rFonts w:ascii="Times New Roman" w:eastAsia="Calibri" w:hAnsi="Times New Roman" w:cs="Times New Roman"/>
          <w:sz w:val="12"/>
          <w:szCs w:val="12"/>
        </w:rPr>
        <w:t>заменить словами «Общий объем финансирования Программы составляет (прогноз) 249,58337 тыс.</w:t>
      </w:r>
      <w:r w:rsidR="00A76FD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4356C">
        <w:rPr>
          <w:rFonts w:ascii="Times New Roman" w:eastAsia="Calibri" w:hAnsi="Times New Roman" w:cs="Times New Roman"/>
          <w:sz w:val="12"/>
          <w:szCs w:val="12"/>
        </w:rPr>
        <w:t>рублей, в том числе:</w:t>
      </w:r>
    </w:p>
    <w:p w:rsidR="0014356C" w:rsidRPr="0014356C" w:rsidRDefault="0014356C" w:rsidP="001435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356C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</w:t>
      </w:r>
      <w:r w:rsidR="00A76FD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4356C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14356C" w:rsidRPr="0014356C" w:rsidRDefault="0014356C" w:rsidP="001435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356C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249,58337 тыс.</w:t>
      </w:r>
      <w:r w:rsidR="00A76FD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4356C">
        <w:rPr>
          <w:rFonts w:ascii="Times New Roman" w:eastAsia="Calibri" w:hAnsi="Times New Roman" w:cs="Times New Roman"/>
          <w:sz w:val="12"/>
          <w:szCs w:val="12"/>
        </w:rPr>
        <w:t>рублей»</w:t>
      </w:r>
    </w:p>
    <w:p w:rsidR="0014356C" w:rsidRPr="0014356C" w:rsidRDefault="0014356C" w:rsidP="001435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356C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14356C" w:rsidRPr="0014356C" w:rsidRDefault="0014356C" w:rsidP="001435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356C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14356C" w:rsidRPr="0014356C" w:rsidRDefault="0014356C" w:rsidP="001435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356C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14356C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14356C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14356C" w:rsidRPr="0014356C" w:rsidRDefault="0014356C" w:rsidP="0014356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4356C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Калиновка</w:t>
      </w:r>
    </w:p>
    <w:p w:rsidR="0014356C" w:rsidRDefault="0014356C" w:rsidP="0014356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4356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4356C" w:rsidRPr="0014356C" w:rsidRDefault="0014356C" w:rsidP="0014356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4356C">
        <w:rPr>
          <w:rFonts w:ascii="Times New Roman" w:eastAsia="Calibri" w:hAnsi="Times New Roman" w:cs="Times New Roman"/>
          <w:sz w:val="12"/>
          <w:szCs w:val="12"/>
        </w:rPr>
        <w:t>С.В.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4356C">
        <w:rPr>
          <w:rFonts w:ascii="Times New Roman" w:eastAsia="Calibri" w:hAnsi="Times New Roman" w:cs="Times New Roman"/>
          <w:sz w:val="12"/>
          <w:szCs w:val="12"/>
        </w:rPr>
        <w:t>Беспалов</w:t>
      </w:r>
    </w:p>
    <w:p w:rsidR="0014356C" w:rsidRPr="0014356C" w:rsidRDefault="0014356C" w:rsidP="0014356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356C" w:rsidRPr="00D63B31" w:rsidRDefault="0014356C" w:rsidP="0014356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14356C" w:rsidRPr="00D63B31" w:rsidRDefault="0014356C" w:rsidP="0014356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Калиновка</w:t>
      </w:r>
    </w:p>
    <w:p w:rsidR="0014356C" w:rsidRPr="00D63B31" w:rsidRDefault="0014356C" w:rsidP="0014356C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14356C" w:rsidRPr="00D63B31" w:rsidRDefault="0014356C" w:rsidP="0014356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22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05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14356C" w:rsidRPr="0014356C" w:rsidRDefault="0014356C" w:rsidP="001435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4356C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709"/>
        <w:gridCol w:w="708"/>
        <w:gridCol w:w="725"/>
      </w:tblGrid>
      <w:tr w:rsidR="00A76FD2" w:rsidRPr="0014356C" w:rsidTr="00A76FD2">
        <w:trPr>
          <w:trHeight w:val="138"/>
        </w:trPr>
        <w:tc>
          <w:tcPr>
            <w:tcW w:w="4253" w:type="dxa"/>
            <w:vMerge w:val="restart"/>
            <w:hideMark/>
          </w:tcPr>
          <w:p w:rsidR="0014356C" w:rsidRPr="0014356C" w:rsidRDefault="0014356C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14356C" w:rsidRPr="0014356C" w:rsidRDefault="0014356C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709" w:type="dxa"/>
            <w:gridSpan w:val="4"/>
            <w:hideMark/>
          </w:tcPr>
          <w:p w:rsidR="0014356C" w:rsidRPr="0014356C" w:rsidRDefault="0014356C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A76FD2" w:rsidRPr="0014356C" w:rsidTr="00A76FD2">
        <w:trPr>
          <w:trHeight w:val="138"/>
        </w:trPr>
        <w:tc>
          <w:tcPr>
            <w:tcW w:w="4253" w:type="dxa"/>
            <w:vMerge/>
            <w:hideMark/>
          </w:tcPr>
          <w:p w:rsidR="0014356C" w:rsidRPr="0014356C" w:rsidRDefault="0014356C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14356C" w:rsidRPr="0014356C" w:rsidRDefault="0014356C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14356C" w:rsidRPr="0014356C" w:rsidRDefault="0014356C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14356C" w:rsidRPr="0014356C" w:rsidRDefault="0014356C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14356C" w:rsidRPr="0014356C" w:rsidRDefault="0014356C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14356C" w:rsidRPr="0014356C" w:rsidRDefault="0014356C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A76FD2" w:rsidRPr="0014356C" w:rsidTr="00A76FD2">
        <w:trPr>
          <w:trHeight w:val="20"/>
        </w:trPr>
        <w:tc>
          <w:tcPr>
            <w:tcW w:w="4253" w:type="dxa"/>
            <w:hideMark/>
          </w:tcPr>
          <w:p w:rsidR="0014356C" w:rsidRPr="0014356C" w:rsidRDefault="0014356C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14356C" w:rsidRPr="0014356C" w:rsidRDefault="0014356C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14356C" w:rsidRPr="0014356C" w:rsidRDefault="0014356C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14356C" w:rsidRPr="0014356C" w:rsidRDefault="0014356C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14356C" w:rsidRPr="0014356C" w:rsidRDefault="0014356C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14356C" w:rsidRPr="0014356C" w:rsidRDefault="0014356C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76FD2" w:rsidRPr="0014356C" w:rsidTr="00A76FD2">
        <w:trPr>
          <w:trHeight w:val="20"/>
        </w:trPr>
        <w:tc>
          <w:tcPr>
            <w:tcW w:w="4253" w:type="dxa"/>
            <w:hideMark/>
          </w:tcPr>
          <w:p w:rsidR="0014356C" w:rsidRPr="0014356C" w:rsidRDefault="0014356C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14356C" w:rsidRPr="0014356C" w:rsidRDefault="0014356C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14356C" w:rsidRPr="0014356C" w:rsidRDefault="0014356C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14356C" w:rsidRPr="0014356C" w:rsidRDefault="0014356C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14356C" w:rsidRPr="0014356C" w:rsidRDefault="0014356C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14356C" w:rsidRPr="0014356C" w:rsidRDefault="0014356C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76FD2" w:rsidRPr="0014356C" w:rsidTr="00A76FD2">
        <w:trPr>
          <w:trHeight w:val="20"/>
        </w:trPr>
        <w:tc>
          <w:tcPr>
            <w:tcW w:w="4253" w:type="dxa"/>
            <w:hideMark/>
          </w:tcPr>
          <w:p w:rsidR="0014356C" w:rsidRPr="0014356C" w:rsidRDefault="0014356C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14356C" w:rsidRPr="0014356C" w:rsidRDefault="0014356C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14356C" w:rsidRPr="0014356C" w:rsidRDefault="0014356C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62</w:t>
            </w:r>
          </w:p>
        </w:tc>
        <w:tc>
          <w:tcPr>
            <w:tcW w:w="709" w:type="dxa"/>
            <w:hideMark/>
          </w:tcPr>
          <w:p w:rsidR="0014356C" w:rsidRPr="0014356C" w:rsidRDefault="0014356C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14356C" w:rsidRPr="0014356C" w:rsidRDefault="0014356C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725" w:type="dxa"/>
            <w:hideMark/>
          </w:tcPr>
          <w:p w:rsidR="0014356C" w:rsidRPr="0014356C" w:rsidRDefault="0014356C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4356C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</w:tr>
    </w:tbl>
    <w:p w:rsidR="00A76FD2" w:rsidRPr="00D63B31" w:rsidRDefault="00A76FD2" w:rsidP="00A76FD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Приложение№2</w:t>
      </w:r>
    </w:p>
    <w:p w:rsidR="00A76FD2" w:rsidRPr="00D63B31" w:rsidRDefault="00A76FD2" w:rsidP="00A76FD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Калиновка</w:t>
      </w:r>
    </w:p>
    <w:p w:rsidR="00A76FD2" w:rsidRPr="00D63B31" w:rsidRDefault="00A76FD2" w:rsidP="00A76FD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A76FD2" w:rsidRPr="00D63B31" w:rsidRDefault="00A76FD2" w:rsidP="00A76FD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22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05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A76FD2" w:rsidRDefault="00A76FD2" w:rsidP="00A76FD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76FD2">
        <w:rPr>
          <w:rFonts w:ascii="Times New Roman" w:eastAsia="Calibri" w:hAnsi="Times New Roman" w:cs="Times New Roman"/>
          <w:b/>
          <w:sz w:val="12"/>
          <w:szCs w:val="12"/>
        </w:rPr>
        <w:t>Программные мероприятия, источники и объемы финансирования муниципальной программы</w:t>
      </w:r>
    </w:p>
    <w:p w:rsidR="00656AA3" w:rsidRPr="00A76FD2" w:rsidRDefault="00A76FD2" w:rsidP="00A76FD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76FD2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Калиновка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p w:rsidR="00656AA3" w:rsidRDefault="00A76FD2" w:rsidP="00A76FD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76FD2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76FD2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A76FD2" w:rsidRPr="00A76FD2" w:rsidTr="00A76FD2">
        <w:trPr>
          <w:trHeight w:val="20"/>
        </w:trPr>
        <w:tc>
          <w:tcPr>
            <w:tcW w:w="284" w:type="dxa"/>
            <w:vMerge w:val="restart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Ед.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изм.</w:t>
            </w:r>
          </w:p>
        </w:tc>
        <w:tc>
          <w:tcPr>
            <w:tcW w:w="5528" w:type="dxa"/>
            <w:gridSpan w:val="13"/>
            <w:noWrap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A76FD2" w:rsidRPr="00A76FD2" w:rsidTr="00A76FD2">
        <w:trPr>
          <w:trHeight w:val="20"/>
        </w:trPr>
        <w:tc>
          <w:tcPr>
            <w:tcW w:w="284" w:type="dxa"/>
            <w:vMerge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A76FD2" w:rsidRPr="00A76FD2" w:rsidTr="00A76FD2">
        <w:trPr>
          <w:trHeight w:val="20"/>
        </w:trPr>
        <w:tc>
          <w:tcPr>
            <w:tcW w:w="284" w:type="dxa"/>
            <w:vMerge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A76FD2" w:rsidRPr="00A76FD2" w:rsidTr="00A76FD2">
        <w:trPr>
          <w:trHeight w:val="20"/>
        </w:trPr>
        <w:tc>
          <w:tcPr>
            <w:tcW w:w="284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3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425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202,70481</w:t>
            </w:r>
          </w:p>
        </w:tc>
        <w:tc>
          <w:tcPr>
            <w:tcW w:w="425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202,70481</w:t>
            </w:r>
          </w:p>
        </w:tc>
        <w:tc>
          <w:tcPr>
            <w:tcW w:w="426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202,70481</w:t>
            </w:r>
          </w:p>
        </w:tc>
        <w:tc>
          <w:tcPr>
            <w:tcW w:w="425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76FD2" w:rsidRPr="00A76FD2" w:rsidTr="00A76FD2">
        <w:trPr>
          <w:trHeight w:val="20"/>
        </w:trPr>
        <w:tc>
          <w:tcPr>
            <w:tcW w:w="284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3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25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46,87856</w:t>
            </w:r>
          </w:p>
        </w:tc>
        <w:tc>
          <w:tcPr>
            <w:tcW w:w="425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46,87856</w:t>
            </w:r>
          </w:p>
        </w:tc>
        <w:tc>
          <w:tcPr>
            <w:tcW w:w="426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46,87856</w:t>
            </w:r>
          </w:p>
        </w:tc>
        <w:tc>
          <w:tcPr>
            <w:tcW w:w="425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76FD2" w:rsidRPr="00A76FD2" w:rsidTr="00A76FD2">
        <w:trPr>
          <w:trHeight w:val="20"/>
        </w:trPr>
        <w:tc>
          <w:tcPr>
            <w:tcW w:w="1985" w:type="dxa"/>
            <w:gridSpan w:val="4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249,58337</w:t>
            </w:r>
          </w:p>
        </w:tc>
        <w:tc>
          <w:tcPr>
            <w:tcW w:w="425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202,70481</w:t>
            </w:r>
          </w:p>
        </w:tc>
        <w:tc>
          <w:tcPr>
            <w:tcW w:w="426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202,70481</w:t>
            </w:r>
          </w:p>
        </w:tc>
        <w:tc>
          <w:tcPr>
            <w:tcW w:w="425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46,87856</w:t>
            </w:r>
          </w:p>
        </w:tc>
        <w:tc>
          <w:tcPr>
            <w:tcW w:w="426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46,87856</w:t>
            </w:r>
          </w:p>
        </w:tc>
        <w:tc>
          <w:tcPr>
            <w:tcW w:w="425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656AA3" w:rsidRDefault="00656AA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76FD2" w:rsidRPr="00D63B31" w:rsidRDefault="00A76FD2" w:rsidP="00A76FD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A76FD2" w:rsidRPr="00D63B31" w:rsidRDefault="00A76FD2" w:rsidP="00A76FD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A76FD2" w:rsidRPr="00D63B31" w:rsidRDefault="00A76FD2" w:rsidP="00A76FD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76FD2" w:rsidRPr="00D63B31" w:rsidRDefault="00A76FD2" w:rsidP="00A76FD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76FD2" w:rsidRPr="00D63B31" w:rsidRDefault="00A76FD2" w:rsidP="00A76FD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76FD2" w:rsidRPr="00D63B31" w:rsidRDefault="00A76FD2" w:rsidP="00A76FD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63B3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76FD2" w:rsidRPr="00D63B31" w:rsidRDefault="00A76FD2" w:rsidP="00A76FD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№17</w:t>
      </w:r>
    </w:p>
    <w:p w:rsidR="00A76FD2" w:rsidRDefault="00A76FD2" w:rsidP="00A76FD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76FD2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 к постановлению администрации сельского поселения Красносельское</w:t>
      </w:r>
    </w:p>
    <w:p w:rsidR="00A76FD2" w:rsidRPr="00A76FD2" w:rsidRDefault="00A76FD2" w:rsidP="00A76FD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76FD2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76FD2">
        <w:rPr>
          <w:rFonts w:ascii="Times New Roman" w:eastAsia="Calibri" w:hAnsi="Times New Roman" w:cs="Times New Roman"/>
          <w:b/>
          <w:sz w:val="12"/>
          <w:szCs w:val="12"/>
        </w:rPr>
        <w:t>Сергиевский № 24 от 27.08.2015 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76FD2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</w:p>
    <w:p w:rsidR="00A76FD2" w:rsidRPr="00A76FD2" w:rsidRDefault="00A76FD2" w:rsidP="00A76FD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76FD2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A76FD2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A76FD2" w:rsidRPr="00A76FD2" w:rsidRDefault="00A76FD2" w:rsidP="00A76FD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A76FD2" w:rsidRPr="00A76FD2" w:rsidRDefault="00A76FD2" w:rsidP="00A76F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76FD2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Красносельское муниципального района Сергиевский и в целях уточнения финансирования муниципальной Программы сельского поселения Красносельское муниципального района Сергиевский «Модернизация и развитие автомобильных дорог общего пользования местного  значения на 2015-2017 годы», администрация сельского поселения</w:t>
      </w:r>
      <w:proofErr w:type="gramEnd"/>
      <w:r w:rsidRPr="00A76FD2">
        <w:rPr>
          <w:rFonts w:ascii="Times New Roman" w:eastAsia="Calibri" w:hAnsi="Times New Roman" w:cs="Times New Roman"/>
          <w:sz w:val="12"/>
          <w:szCs w:val="12"/>
        </w:rPr>
        <w:t xml:space="preserve"> Красносельское муниципального района Сергиевский,</w:t>
      </w:r>
    </w:p>
    <w:p w:rsidR="00A76FD2" w:rsidRPr="00A76FD2" w:rsidRDefault="00A76FD2" w:rsidP="00A76F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76FD2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A76FD2" w:rsidRPr="00A76FD2" w:rsidRDefault="00A76FD2" w:rsidP="00A76F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76FD2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сельского поселения Красносельское муниципального района Сергиевский № 24 от 27.08.2015 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A76FD2" w:rsidRPr="00A76FD2" w:rsidRDefault="00A76FD2" w:rsidP="00A76F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76FD2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A76FD2" w:rsidRPr="00A76FD2" w:rsidRDefault="00A76FD2" w:rsidP="00A76F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76FD2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составляет (прогноз)- 203,92140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76FD2">
        <w:rPr>
          <w:rFonts w:ascii="Times New Roman" w:eastAsia="Calibri" w:hAnsi="Times New Roman" w:cs="Times New Roman"/>
          <w:sz w:val="12"/>
          <w:szCs w:val="12"/>
        </w:rPr>
        <w:t>рублей, в том числе:</w:t>
      </w:r>
    </w:p>
    <w:p w:rsidR="00A76FD2" w:rsidRPr="00A76FD2" w:rsidRDefault="00A76FD2" w:rsidP="00A76F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76FD2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 0,00000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76FD2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A76FD2" w:rsidRPr="00A76FD2" w:rsidRDefault="00A76FD2" w:rsidP="00A76F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76FD2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 203,92140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76FD2">
        <w:rPr>
          <w:rFonts w:ascii="Times New Roman" w:eastAsia="Calibri" w:hAnsi="Times New Roman" w:cs="Times New Roman"/>
          <w:sz w:val="12"/>
          <w:szCs w:val="12"/>
        </w:rPr>
        <w:t>рублей»</w:t>
      </w:r>
    </w:p>
    <w:p w:rsidR="00A76FD2" w:rsidRPr="00A76FD2" w:rsidRDefault="00A76FD2" w:rsidP="00A76F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76FD2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A76FD2" w:rsidRPr="00A76FD2" w:rsidRDefault="00A76FD2" w:rsidP="00A76F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76FD2">
        <w:rPr>
          <w:rFonts w:ascii="Times New Roman" w:eastAsia="Calibri" w:hAnsi="Times New Roman" w:cs="Times New Roman"/>
          <w:sz w:val="12"/>
          <w:szCs w:val="12"/>
        </w:rPr>
        <w:t>1.3. В Программе в разделе «Обоснование ресурсного обеспечения Программы» слова «Общий объем финансирования Программы составляет (прогноз) 348,52595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76FD2">
        <w:rPr>
          <w:rFonts w:ascii="Times New Roman" w:eastAsia="Calibri" w:hAnsi="Times New Roman" w:cs="Times New Roman"/>
          <w:sz w:val="12"/>
          <w:szCs w:val="12"/>
        </w:rPr>
        <w:t>рублей, в том числе:</w:t>
      </w:r>
    </w:p>
    <w:p w:rsidR="00A76FD2" w:rsidRPr="00A76FD2" w:rsidRDefault="00A76FD2" w:rsidP="00A76F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76FD2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 0,00000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76FD2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A76FD2" w:rsidRPr="00A76FD2" w:rsidRDefault="00A76FD2" w:rsidP="00A76F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76FD2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 348,52595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76FD2">
        <w:rPr>
          <w:rFonts w:ascii="Times New Roman" w:eastAsia="Calibri" w:hAnsi="Times New Roman" w:cs="Times New Roman"/>
          <w:sz w:val="12"/>
          <w:szCs w:val="12"/>
        </w:rPr>
        <w:t>рублей»</w:t>
      </w:r>
    </w:p>
    <w:p w:rsidR="00A76FD2" w:rsidRPr="00A76FD2" w:rsidRDefault="00A76FD2" w:rsidP="00A76F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76FD2">
        <w:rPr>
          <w:rFonts w:ascii="Times New Roman" w:eastAsia="Calibri" w:hAnsi="Times New Roman" w:cs="Times New Roman"/>
          <w:sz w:val="12"/>
          <w:szCs w:val="12"/>
        </w:rPr>
        <w:t>заменить словами «Общий объем финансирования Программы составляет (прогноз) 203,92140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76FD2">
        <w:rPr>
          <w:rFonts w:ascii="Times New Roman" w:eastAsia="Calibri" w:hAnsi="Times New Roman" w:cs="Times New Roman"/>
          <w:sz w:val="12"/>
          <w:szCs w:val="12"/>
        </w:rPr>
        <w:t>рублей, в том числе:</w:t>
      </w:r>
    </w:p>
    <w:p w:rsidR="00A76FD2" w:rsidRPr="00A76FD2" w:rsidRDefault="00A76FD2" w:rsidP="00A76F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76FD2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 0,00000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76FD2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A76FD2" w:rsidRPr="00A76FD2" w:rsidRDefault="00A76FD2" w:rsidP="00A76F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76FD2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 203,92140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76FD2">
        <w:rPr>
          <w:rFonts w:ascii="Times New Roman" w:eastAsia="Calibri" w:hAnsi="Times New Roman" w:cs="Times New Roman"/>
          <w:sz w:val="12"/>
          <w:szCs w:val="12"/>
        </w:rPr>
        <w:t>рублей»</w:t>
      </w:r>
    </w:p>
    <w:p w:rsidR="00A76FD2" w:rsidRPr="00A76FD2" w:rsidRDefault="00A76FD2" w:rsidP="00A76F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76FD2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A76FD2" w:rsidRPr="00A76FD2" w:rsidRDefault="00A76FD2" w:rsidP="00A76F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76FD2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A76FD2" w:rsidRPr="00A76FD2" w:rsidRDefault="00A76FD2" w:rsidP="00A76FD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76FD2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A76FD2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A76FD2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A76FD2" w:rsidRPr="00A76FD2" w:rsidRDefault="00A76FD2" w:rsidP="00A76FD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76FD2">
        <w:rPr>
          <w:rFonts w:ascii="Times New Roman" w:eastAsia="Calibri" w:hAnsi="Times New Roman" w:cs="Times New Roman"/>
          <w:sz w:val="12"/>
          <w:szCs w:val="12"/>
        </w:rPr>
        <w:t>Глава сельского поселения Красносельское</w:t>
      </w:r>
    </w:p>
    <w:p w:rsidR="00A76FD2" w:rsidRDefault="00A76FD2" w:rsidP="00A76FD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76FD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A76FD2" w:rsidRPr="00A76FD2" w:rsidRDefault="00A76FD2" w:rsidP="00A76FD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76FD2">
        <w:rPr>
          <w:rFonts w:ascii="Times New Roman" w:eastAsia="Calibri" w:hAnsi="Times New Roman" w:cs="Times New Roman"/>
          <w:sz w:val="12"/>
          <w:szCs w:val="12"/>
        </w:rPr>
        <w:t>В.Е.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76FD2">
        <w:rPr>
          <w:rFonts w:ascii="Times New Roman" w:eastAsia="Calibri" w:hAnsi="Times New Roman" w:cs="Times New Roman"/>
          <w:sz w:val="12"/>
          <w:szCs w:val="12"/>
        </w:rPr>
        <w:t>Облыгин</w:t>
      </w:r>
    </w:p>
    <w:p w:rsidR="00A76FD2" w:rsidRPr="00A76FD2" w:rsidRDefault="00A76FD2" w:rsidP="00A76FD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76FD2" w:rsidRPr="00D63B31" w:rsidRDefault="00A76FD2" w:rsidP="00A76FD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A76FD2" w:rsidRPr="00D63B31" w:rsidRDefault="00A76FD2" w:rsidP="00A76FD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Красносельское</w:t>
      </w:r>
    </w:p>
    <w:p w:rsidR="00A76FD2" w:rsidRPr="00D63B31" w:rsidRDefault="00A76FD2" w:rsidP="00A76FD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A76FD2" w:rsidRPr="00D63B31" w:rsidRDefault="00A76FD2" w:rsidP="00A76FD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A76FD2" w:rsidRPr="00A76FD2" w:rsidRDefault="00A76FD2" w:rsidP="00A76FD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76FD2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709"/>
        <w:gridCol w:w="708"/>
        <w:gridCol w:w="725"/>
      </w:tblGrid>
      <w:tr w:rsidR="00A76FD2" w:rsidRPr="00A76FD2" w:rsidTr="00A76FD2">
        <w:trPr>
          <w:trHeight w:val="20"/>
        </w:trPr>
        <w:tc>
          <w:tcPr>
            <w:tcW w:w="4253" w:type="dxa"/>
            <w:vMerge w:val="restart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709" w:type="dxa"/>
            <w:gridSpan w:val="4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A76FD2" w:rsidRPr="00A76FD2" w:rsidTr="00A76FD2">
        <w:trPr>
          <w:trHeight w:val="138"/>
        </w:trPr>
        <w:tc>
          <w:tcPr>
            <w:tcW w:w="4253" w:type="dxa"/>
            <w:vMerge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A76FD2" w:rsidRPr="00A76FD2" w:rsidTr="00A76FD2">
        <w:trPr>
          <w:trHeight w:val="20"/>
        </w:trPr>
        <w:tc>
          <w:tcPr>
            <w:tcW w:w="4253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76FD2" w:rsidRPr="00A76FD2" w:rsidTr="00A76FD2">
        <w:trPr>
          <w:trHeight w:val="20"/>
        </w:trPr>
        <w:tc>
          <w:tcPr>
            <w:tcW w:w="4253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A76FD2" w:rsidRPr="00A76FD2" w:rsidTr="00A76FD2">
        <w:trPr>
          <w:trHeight w:val="20"/>
        </w:trPr>
        <w:tc>
          <w:tcPr>
            <w:tcW w:w="4253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709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725" w:type="dxa"/>
            <w:hideMark/>
          </w:tcPr>
          <w:p w:rsidR="00A76FD2" w:rsidRPr="00A76FD2" w:rsidRDefault="00A76FD2" w:rsidP="00A76FD2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76FD2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</w:tr>
    </w:tbl>
    <w:p w:rsidR="00A76FD2" w:rsidRPr="00D63B31" w:rsidRDefault="00A76FD2" w:rsidP="00A76FD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Приложение№2</w:t>
      </w:r>
    </w:p>
    <w:p w:rsidR="00A76FD2" w:rsidRPr="00D63B31" w:rsidRDefault="00A76FD2" w:rsidP="00A76FD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Красносельское</w:t>
      </w:r>
    </w:p>
    <w:p w:rsidR="00A76FD2" w:rsidRPr="00D63B31" w:rsidRDefault="00A76FD2" w:rsidP="00A76FD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A76FD2" w:rsidRPr="00D63B31" w:rsidRDefault="00A76FD2" w:rsidP="00A76FD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DA7569" w:rsidRDefault="00A76FD2" w:rsidP="00DA75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7569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Программные мероприятия, источники и объемы финансирования муниципальной программы </w:t>
      </w:r>
    </w:p>
    <w:p w:rsidR="00656AA3" w:rsidRPr="00DA7569" w:rsidRDefault="00A76FD2" w:rsidP="00DA75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7569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Красносельское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p w:rsidR="00DA7569" w:rsidRDefault="00DA7569" w:rsidP="00DA756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76FD2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76FD2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DA7569" w:rsidRPr="00DA7569" w:rsidTr="00DA7569">
        <w:trPr>
          <w:trHeight w:val="20"/>
        </w:trPr>
        <w:tc>
          <w:tcPr>
            <w:tcW w:w="284" w:type="dxa"/>
            <w:vMerge w:val="restart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5528" w:type="dxa"/>
            <w:gridSpan w:val="13"/>
            <w:noWrap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DA7569" w:rsidRPr="00DA7569" w:rsidTr="00DA7569">
        <w:trPr>
          <w:trHeight w:val="20"/>
        </w:trPr>
        <w:tc>
          <w:tcPr>
            <w:tcW w:w="284" w:type="dxa"/>
            <w:vMerge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DA7569" w:rsidRPr="00DA7569" w:rsidTr="00DA7569">
        <w:trPr>
          <w:trHeight w:val="20"/>
        </w:trPr>
        <w:tc>
          <w:tcPr>
            <w:tcW w:w="284" w:type="dxa"/>
            <w:vMerge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DA7569" w:rsidRPr="00DA7569" w:rsidTr="00DA7569">
        <w:trPr>
          <w:trHeight w:val="20"/>
        </w:trPr>
        <w:tc>
          <w:tcPr>
            <w:tcW w:w="284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3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DA7569" w:rsidRPr="00DA7569" w:rsidTr="00DA7569">
        <w:trPr>
          <w:trHeight w:val="20"/>
        </w:trPr>
        <w:tc>
          <w:tcPr>
            <w:tcW w:w="284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3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71</w:t>
            </w:r>
          </w:p>
        </w:tc>
        <w:tc>
          <w:tcPr>
            <w:tcW w:w="425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203,92140</w:t>
            </w:r>
          </w:p>
        </w:tc>
        <w:tc>
          <w:tcPr>
            <w:tcW w:w="425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171,45577</w:t>
            </w:r>
          </w:p>
        </w:tc>
        <w:tc>
          <w:tcPr>
            <w:tcW w:w="426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171,45577</w:t>
            </w:r>
          </w:p>
        </w:tc>
        <w:tc>
          <w:tcPr>
            <w:tcW w:w="425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32,46563</w:t>
            </w:r>
          </w:p>
        </w:tc>
        <w:tc>
          <w:tcPr>
            <w:tcW w:w="426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32,46563</w:t>
            </w:r>
          </w:p>
        </w:tc>
        <w:tc>
          <w:tcPr>
            <w:tcW w:w="425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DA7569" w:rsidRPr="00DA7569" w:rsidTr="00DA7569">
        <w:trPr>
          <w:trHeight w:val="20"/>
        </w:trPr>
        <w:tc>
          <w:tcPr>
            <w:tcW w:w="1985" w:type="dxa"/>
            <w:gridSpan w:val="4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203,92140</w:t>
            </w:r>
          </w:p>
        </w:tc>
        <w:tc>
          <w:tcPr>
            <w:tcW w:w="425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171,45577</w:t>
            </w:r>
          </w:p>
        </w:tc>
        <w:tc>
          <w:tcPr>
            <w:tcW w:w="426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171,45577</w:t>
            </w:r>
          </w:p>
        </w:tc>
        <w:tc>
          <w:tcPr>
            <w:tcW w:w="425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32,46563</w:t>
            </w:r>
          </w:p>
        </w:tc>
        <w:tc>
          <w:tcPr>
            <w:tcW w:w="426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32,46563</w:t>
            </w:r>
          </w:p>
        </w:tc>
        <w:tc>
          <w:tcPr>
            <w:tcW w:w="425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656AA3" w:rsidRDefault="00656AA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7569" w:rsidRPr="00D63B31" w:rsidRDefault="00DA7569" w:rsidP="00DA756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A7569" w:rsidRPr="00D63B31" w:rsidRDefault="00DA7569" w:rsidP="00DA756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DA7569" w:rsidRPr="00D63B31" w:rsidRDefault="00DA7569" w:rsidP="00DA75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A7569" w:rsidRPr="00D63B31" w:rsidRDefault="00DA7569" w:rsidP="00DA75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A7569" w:rsidRPr="00D63B31" w:rsidRDefault="00DA7569" w:rsidP="00DA75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A7569" w:rsidRPr="00D63B31" w:rsidRDefault="00DA7569" w:rsidP="00DA75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63B3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A7569" w:rsidRPr="00D63B31" w:rsidRDefault="00DA7569" w:rsidP="00DA75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№21</w:t>
      </w:r>
    </w:p>
    <w:p w:rsidR="00DA7569" w:rsidRDefault="00DA7569" w:rsidP="00DA75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7569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№1 к постановлению администрации сельского поселения Кутузовский </w:t>
      </w:r>
    </w:p>
    <w:p w:rsidR="00DA7569" w:rsidRPr="00DA7569" w:rsidRDefault="00DA7569" w:rsidP="00DA75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756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A7569">
        <w:rPr>
          <w:rFonts w:ascii="Times New Roman" w:eastAsia="Calibri" w:hAnsi="Times New Roman" w:cs="Times New Roman"/>
          <w:b/>
          <w:sz w:val="12"/>
          <w:szCs w:val="12"/>
        </w:rPr>
        <w:t>Сергиевский № 28 от 27.08.2015 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A7569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A7569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A7569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DA7569" w:rsidRPr="00DA7569" w:rsidRDefault="00DA7569" w:rsidP="00DA75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DA7569" w:rsidRPr="00DA7569" w:rsidRDefault="00DA7569" w:rsidP="00DA75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A7569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Кутузовский муниципального района Сергиевский и в целях уточнения финансирования муниципальной Программы сельского поселения Кутузовский муниципального района Сергиевский «Модернизация и развитие автомобильных дорог общего пользования местного  значения на 2015-2017 годы», администрация сельского поселения</w:t>
      </w:r>
      <w:proofErr w:type="gramEnd"/>
      <w:r w:rsidRPr="00DA7569">
        <w:rPr>
          <w:rFonts w:ascii="Times New Roman" w:eastAsia="Calibri" w:hAnsi="Times New Roman" w:cs="Times New Roman"/>
          <w:sz w:val="12"/>
          <w:szCs w:val="12"/>
        </w:rPr>
        <w:t xml:space="preserve"> Кутузовский муниципального района Сергиевский,</w:t>
      </w:r>
    </w:p>
    <w:p w:rsidR="00DA7569" w:rsidRPr="00DA7569" w:rsidRDefault="00DA7569" w:rsidP="00DA75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A7569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DA7569" w:rsidRPr="00DA7569" w:rsidRDefault="00DA7569" w:rsidP="00DA75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7569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сельского поселения Кутузовский муниципального района Сергиевский № 28 от 27.08.2015 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DA7569" w:rsidRPr="00DA7569" w:rsidRDefault="00DA7569" w:rsidP="00DA75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7569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DA7569" w:rsidRPr="00DA7569" w:rsidRDefault="00DA7569" w:rsidP="00DA75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7569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составляет (прогноз) 343,48158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A7569">
        <w:rPr>
          <w:rFonts w:ascii="Times New Roman" w:eastAsia="Calibri" w:hAnsi="Times New Roman" w:cs="Times New Roman"/>
          <w:sz w:val="12"/>
          <w:szCs w:val="12"/>
        </w:rPr>
        <w:t>рублей, в том числе:</w:t>
      </w:r>
    </w:p>
    <w:p w:rsidR="00DA7569" w:rsidRPr="00DA7569" w:rsidRDefault="00DA7569" w:rsidP="00DA75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7569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A7569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DA7569" w:rsidRPr="00DA7569" w:rsidRDefault="00DA7569" w:rsidP="00DA75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7569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343,48158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A7569">
        <w:rPr>
          <w:rFonts w:ascii="Times New Roman" w:eastAsia="Calibri" w:hAnsi="Times New Roman" w:cs="Times New Roman"/>
          <w:sz w:val="12"/>
          <w:szCs w:val="12"/>
        </w:rPr>
        <w:t>рублей»</w:t>
      </w:r>
    </w:p>
    <w:p w:rsidR="00DA7569" w:rsidRPr="00DA7569" w:rsidRDefault="00DA7569" w:rsidP="00DA75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7569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DA7569" w:rsidRPr="00DA7569" w:rsidRDefault="00DA7569" w:rsidP="00DA75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7569">
        <w:rPr>
          <w:rFonts w:ascii="Times New Roman" w:eastAsia="Calibri" w:hAnsi="Times New Roman" w:cs="Times New Roman"/>
          <w:sz w:val="12"/>
          <w:szCs w:val="12"/>
        </w:rPr>
        <w:t>1.3. В Программе в разделе «Обоснование ресурсного обеспечения Программы» слова «Общий объем финансирования Программы составляет (прогноз) 720,70042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A7569">
        <w:rPr>
          <w:rFonts w:ascii="Times New Roman" w:eastAsia="Calibri" w:hAnsi="Times New Roman" w:cs="Times New Roman"/>
          <w:sz w:val="12"/>
          <w:szCs w:val="12"/>
        </w:rPr>
        <w:t>рублей, в том числе:</w:t>
      </w:r>
    </w:p>
    <w:p w:rsidR="00DA7569" w:rsidRPr="00DA7569" w:rsidRDefault="00DA7569" w:rsidP="00DA75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7569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A7569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DA7569" w:rsidRPr="00DA7569" w:rsidRDefault="00DA7569" w:rsidP="00DA75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7569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720,70042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A7569">
        <w:rPr>
          <w:rFonts w:ascii="Times New Roman" w:eastAsia="Calibri" w:hAnsi="Times New Roman" w:cs="Times New Roman"/>
          <w:sz w:val="12"/>
          <w:szCs w:val="12"/>
        </w:rPr>
        <w:t>рублей»</w:t>
      </w:r>
    </w:p>
    <w:p w:rsidR="00DA7569" w:rsidRPr="00DA7569" w:rsidRDefault="00DA7569" w:rsidP="00DA75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7569">
        <w:rPr>
          <w:rFonts w:ascii="Times New Roman" w:eastAsia="Calibri" w:hAnsi="Times New Roman" w:cs="Times New Roman"/>
          <w:sz w:val="12"/>
          <w:szCs w:val="12"/>
        </w:rPr>
        <w:t>заменить словами «Общий объем финансирования Программы составляет (прогноз) 343,48158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A7569">
        <w:rPr>
          <w:rFonts w:ascii="Times New Roman" w:eastAsia="Calibri" w:hAnsi="Times New Roman" w:cs="Times New Roman"/>
          <w:sz w:val="12"/>
          <w:szCs w:val="12"/>
        </w:rPr>
        <w:t>рублей, в том числе:</w:t>
      </w:r>
    </w:p>
    <w:p w:rsidR="00DA7569" w:rsidRPr="00DA7569" w:rsidRDefault="00DA7569" w:rsidP="00DA75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7569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A7569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DA7569" w:rsidRPr="00DA7569" w:rsidRDefault="00DA7569" w:rsidP="00DA75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7569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343,48158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A7569">
        <w:rPr>
          <w:rFonts w:ascii="Times New Roman" w:eastAsia="Calibri" w:hAnsi="Times New Roman" w:cs="Times New Roman"/>
          <w:sz w:val="12"/>
          <w:szCs w:val="12"/>
        </w:rPr>
        <w:t>рублей»</w:t>
      </w:r>
    </w:p>
    <w:p w:rsidR="00DA7569" w:rsidRPr="00DA7569" w:rsidRDefault="00DA7569" w:rsidP="00DA75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7569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DA7569" w:rsidRPr="00DA7569" w:rsidRDefault="00DA7569" w:rsidP="00DA75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7569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DA7569" w:rsidRPr="00DA7569" w:rsidRDefault="00DA7569" w:rsidP="00DA75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A7569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DA7569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DA7569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DA7569" w:rsidRPr="00DA7569" w:rsidRDefault="00DA7569" w:rsidP="00DA756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A7569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DA7569" w:rsidRDefault="00DA7569" w:rsidP="00DA756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A7569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A7569" w:rsidRPr="00DA7569" w:rsidRDefault="00DA7569" w:rsidP="00DA756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A7569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A7569">
        <w:rPr>
          <w:rFonts w:ascii="Times New Roman" w:eastAsia="Calibri" w:hAnsi="Times New Roman" w:cs="Times New Roman"/>
          <w:sz w:val="12"/>
          <w:szCs w:val="12"/>
        </w:rPr>
        <w:t>Сабельникова</w:t>
      </w:r>
    </w:p>
    <w:p w:rsidR="00DA7569" w:rsidRPr="00DA7569" w:rsidRDefault="00DA7569" w:rsidP="00DA756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7569" w:rsidRPr="00D63B31" w:rsidRDefault="00DA7569" w:rsidP="00DA75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DA7569" w:rsidRPr="00D63B31" w:rsidRDefault="00DA7569" w:rsidP="00DA75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Кутузовский</w:t>
      </w:r>
    </w:p>
    <w:p w:rsidR="00DA7569" w:rsidRPr="00D63B31" w:rsidRDefault="00DA7569" w:rsidP="00DA75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DA7569" w:rsidRPr="00D63B31" w:rsidRDefault="00DA7569" w:rsidP="00DA756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21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DA7569" w:rsidRPr="00DA7569" w:rsidRDefault="00DA7569" w:rsidP="00DA75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7569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67"/>
        <w:gridCol w:w="709"/>
        <w:gridCol w:w="709"/>
        <w:gridCol w:w="708"/>
        <w:gridCol w:w="725"/>
      </w:tblGrid>
      <w:tr w:rsidR="00DA7569" w:rsidRPr="00DA7569" w:rsidTr="00DA7569">
        <w:trPr>
          <w:trHeight w:val="138"/>
        </w:trPr>
        <w:tc>
          <w:tcPr>
            <w:tcW w:w="4111" w:type="dxa"/>
            <w:vMerge w:val="restart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851" w:type="dxa"/>
            <w:gridSpan w:val="4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DA7569" w:rsidRPr="00DA7569" w:rsidTr="00DA7569">
        <w:trPr>
          <w:trHeight w:val="138"/>
        </w:trPr>
        <w:tc>
          <w:tcPr>
            <w:tcW w:w="4111" w:type="dxa"/>
            <w:vMerge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DA7569" w:rsidRPr="00DA7569" w:rsidTr="00DA7569">
        <w:trPr>
          <w:trHeight w:val="20"/>
        </w:trPr>
        <w:tc>
          <w:tcPr>
            <w:tcW w:w="4111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709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A7569" w:rsidRPr="00DA7569" w:rsidTr="00DA7569">
        <w:trPr>
          <w:trHeight w:val="20"/>
        </w:trPr>
        <w:tc>
          <w:tcPr>
            <w:tcW w:w="4111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709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A7569" w:rsidRPr="00DA7569" w:rsidTr="00DA7569">
        <w:trPr>
          <w:trHeight w:val="20"/>
        </w:trPr>
        <w:tc>
          <w:tcPr>
            <w:tcW w:w="4111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709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9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725" w:type="dxa"/>
            <w:hideMark/>
          </w:tcPr>
          <w:p w:rsidR="00DA7569" w:rsidRPr="00DA7569" w:rsidRDefault="00DA7569" w:rsidP="00DA756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A7569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</w:tr>
    </w:tbl>
    <w:p w:rsidR="00DA7569" w:rsidRPr="00D63B31" w:rsidRDefault="00DA7569" w:rsidP="00DA75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Приложение№2</w:t>
      </w:r>
    </w:p>
    <w:p w:rsidR="00DA7569" w:rsidRPr="00D63B31" w:rsidRDefault="00DA7569" w:rsidP="00DA75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Кутузовский</w:t>
      </w:r>
    </w:p>
    <w:p w:rsidR="00DA7569" w:rsidRPr="00D63B31" w:rsidRDefault="00DA7569" w:rsidP="00DA756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DA7569" w:rsidRPr="00D63B31" w:rsidRDefault="00DA7569" w:rsidP="00DA756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21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DA7569" w:rsidRDefault="00DA7569" w:rsidP="00DA75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7569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Программные мероприятия, источники и объемы финансирования муниципальной программы </w:t>
      </w:r>
    </w:p>
    <w:p w:rsidR="00656AA3" w:rsidRPr="00DA7569" w:rsidRDefault="00DA7569" w:rsidP="00DA756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7569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Кутузовский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p w:rsidR="00656AA3" w:rsidRDefault="00DA7569" w:rsidP="00DA756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A7569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A7569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DA7569" w:rsidRPr="00971063" w:rsidTr="00971063">
        <w:trPr>
          <w:trHeight w:val="20"/>
        </w:trPr>
        <w:tc>
          <w:tcPr>
            <w:tcW w:w="284" w:type="dxa"/>
            <w:vMerge w:val="restart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Ед.</w:t>
            </w:r>
            <w:r w:rsidR="00971063"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изм.</w:t>
            </w:r>
          </w:p>
        </w:tc>
        <w:tc>
          <w:tcPr>
            <w:tcW w:w="5528" w:type="dxa"/>
            <w:gridSpan w:val="13"/>
            <w:noWrap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DA7569" w:rsidRPr="00971063" w:rsidTr="00971063">
        <w:trPr>
          <w:trHeight w:val="20"/>
        </w:trPr>
        <w:tc>
          <w:tcPr>
            <w:tcW w:w="284" w:type="dxa"/>
            <w:vMerge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971063" w:rsidRPr="00971063" w:rsidTr="00971063">
        <w:trPr>
          <w:trHeight w:val="20"/>
        </w:trPr>
        <w:tc>
          <w:tcPr>
            <w:tcW w:w="284" w:type="dxa"/>
            <w:vMerge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="00971063"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 w:rsidR="00971063"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="00971063"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 w:rsidR="00971063"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="00971063"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 w:rsidR="00971063"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425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971063" w:rsidRPr="00971063" w:rsidTr="00971063">
        <w:trPr>
          <w:trHeight w:val="20"/>
        </w:trPr>
        <w:tc>
          <w:tcPr>
            <w:tcW w:w="284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3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71063" w:rsidRPr="00971063" w:rsidTr="00971063">
        <w:trPr>
          <w:trHeight w:val="20"/>
        </w:trPr>
        <w:tc>
          <w:tcPr>
            <w:tcW w:w="284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3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343,48158</w:t>
            </w:r>
          </w:p>
        </w:tc>
        <w:tc>
          <w:tcPr>
            <w:tcW w:w="425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281,00824</w:t>
            </w:r>
          </w:p>
        </w:tc>
        <w:tc>
          <w:tcPr>
            <w:tcW w:w="426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281,00824</w:t>
            </w:r>
          </w:p>
        </w:tc>
        <w:tc>
          <w:tcPr>
            <w:tcW w:w="425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62,47334</w:t>
            </w:r>
          </w:p>
        </w:tc>
        <w:tc>
          <w:tcPr>
            <w:tcW w:w="426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62,47334</w:t>
            </w:r>
          </w:p>
        </w:tc>
        <w:tc>
          <w:tcPr>
            <w:tcW w:w="425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DA7569" w:rsidRPr="00971063" w:rsidTr="00971063">
        <w:trPr>
          <w:trHeight w:val="20"/>
        </w:trPr>
        <w:tc>
          <w:tcPr>
            <w:tcW w:w="1985" w:type="dxa"/>
            <w:gridSpan w:val="4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343,48158</w:t>
            </w:r>
          </w:p>
        </w:tc>
        <w:tc>
          <w:tcPr>
            <w:tcW w:w="425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281,00824</w:t>
            </w:r>
          </w:p>
        </w:tc>
        <w:tc>
          <w:tcPr>
            <w:tcW w:w="426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281,00824</w:t>
            </w:r>
          </w:p>
        </w:tc>
        <w:tc>
          <w:tcPr>
            <w:tcW w:w="425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62,47334</w:t>
            </w:r>
          </w:p>
        </w:tc>
        <w:tc>
          <w:tcPr>
            <w:tcW w:w="426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62,47334</w:t>
            </w:r>
          </w:p>
        </w:tc>
        <w:tc>
          <w:tcPr>
            <w:tcW w:w="425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A7569" w:rsidRPr="00971063" w:rsidRDefault="00DA7569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656AA3" w:rsidRDefault="00656AA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1063" w:rsidRPr="00D63B31" w:rsidRDefault="00971063" w:rsidP="0097106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71063" w:rsidRPr="00D63B31" w:rsidRDefault="00971063" w:rsidP="0097106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971063" w:rsidRPr="00D63B31" w:rsidRDefault="00971063" w:rsidP="0097106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71063" w:rsidRPr="00D63B31" w:rsidRDefault="00971063" w:rsidP="0097106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71063" w:rsidRPr="00D63B31" w:rsidRDefault="00971063" w:rsidP="0097106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71063" w:rsidRPr="00D63B31" w:rsidRDefault="00971063" w:rsidP="0097106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63B3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71063" w:rsidRPr="00D63B31" w:rsidRDefault="00971063" w:rsidP="0097106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№18</w:t>
      </w:r>
    </w:p>
    <w:p w:rsidR="00971063" w:rsidRDefault="00971063" w:rsidP="0097106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1063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 к постановлению администрации сельского поселения Липовка</w:t>
      </w:r>
    </w:p>
    <w:p w:rsidR="00971063" w:rsidRPr="00971063" w:rsidRDefault="00971063" w:rsidP="0097106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1063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71063">
        <w:rPr>
          <w:rFonts w:ascii="Times New Roman" w:eastAsia="Calibri" w:hAnsi="Times New Roman" w:cs="Times New Roman"/>
          <w:b/>
          <w:sz w:val="12"/>
          <w:szCs w:val="12"/>
        </w:rPr>
        <w:t>Сергиевский № 26 от 27.08.2015 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71063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71063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71063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971063" w:rsidRPr="00971063" w:rsidRDefault="00971063" w:rsidP="0097106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971063" w:rsidRPr="00971063" w:rsidRDefault="00971063" w:rsidP="009710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71063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Липовка муниципального района Сергиевский и в целях уточнения финансирования муниципальной Программы сельского поселения Липовка муниципального района Сергиевский «Модернизация и развитие автомобильных дорог общего пользования местного  значения на 2015-2017 годы», администрация сельского поселения</w:t>
      </w:r>
      <w:proofErr w:type="gramEnd"/>
      <w:r w:rsidRPr="00971063">
        <w:rPr>
          <w:rFonts w:ascii="Times New Roman" w:eastAsia="Calibri" w:hAnsi="Times New Roman" w:cs="Times New Roman"/>
          <w:sz w:val="12"/>
          <w:szCs w:val="12"/>
        </w:rPr>
        <w:t xml:space="preserve"> Липовка муниципального района Сергиевский,</w:t>
      </w:r>
    </w:p>
    <w:p w:rsidR="00971063" w:rsidRPr="00971063" w:rsidRDefault="00971063" w:rsidP="009710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71063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71063" w:rsidRPr="00971063" w:rsidRDefault="00971063" w:rsidP="009710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1063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сельского поселения Липовка муниципального района Сергиевский № 26 от 27.08.2015  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971063" w:rsidRPr="00971063" w:rsidRDefault="00971063" w:rsidP="009710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1063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971063" w:rsidRPr="00971063" w:rsidRDefault="00971063" w:rsidP="009710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1063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составляет (прогноз) 275,44032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1063">
        <w:rPr>
          <w:rFonts w:ascii="Times New Roman" w:eastAsia="Calibri" w:hAnsi="Times New Roman" w:cs="Times New Roman"/>
          <w:sz w:val="12"/>
          <w:szCs w:val="12"/>
        </w:rPr>
        <w:t>рублей, в том числе:</w:t>
      </w:r>
    </w:p>
    <w:p w:rsidR="00971063" w:rsidRPr="00971063" w:rsidRDefault="00971063" w:rsidP="009710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1063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1063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971063" w:rsidRPr="00971063" w:rsidRDefault="00971063" w:rsidP="009710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1063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275,44032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1063">
        <w:rPr>
          <w:rFonts w:ascii="Times New Roman" w:eastAsia="Calibri" w:hAnsi="Times New Roman" w:cs="Times New Roman"/>
          <w:sz w:val="12"/>
          <w:szCs w:val="12"/>
        </w:rPr>
        <w:t>рублей»</w:t>
      </w:r>
    </w:p>
    <w:p w:rsidR="00971063" w:rsidRPr="00971063" w:rsidRDefault="00971063" w:rsidP="009710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1063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971063" w:rsidRPr="00971063" w:rsidRDefault="00971063" w:rsidP="009710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1063">
        <w:rPr>
          <w:rFonts w:ascii="Times New Roman" w:eastAsia="Calibri" w:hAnsi="Times New Roman" w:cs="Times New Roman"/>
          <w:sz w:val="12"/>
          <w:szCs w:val="12"/>
        </w:rPr>
        <w:t>1.3. В Программе в разделе «Обоснование ресурсного обеспечения Программы» слова «Общий объем финансирования Программы составляет (прогноз) 430,43796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1063">
        <w:rPr>
          <w:rFonts w:ascii="Times New Roman" w:eastAsia="Calibri" w:hAnsi="Times New Roman" w:cs="Times New Roman"/>
          <w:sz w:val="12"/>
          <w:szCs w:val="12"/>
        </w:rPr>
        <w:t>рублей, в том числе:</w:t>
      </w:r>
    </w:p>
    <w:p w:rsidR="00971063" w:rsidRPr="00971063" w:rsidRDefault="00971063" w:rsidP="009710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1063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1063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971063" w:rsidRPr="00971063" w:rsidRDefault="00971063" w:rsidP="009710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1063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430,43796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1063">
        <w:rPr>
          <w:rFonts w:ascii="Times New Roman" w:eastAsia="Calibri" w:hAnsi="Times New Roman" w:cs="Times New Roman"/>
          <w:sz w:val="12"/>
          <w:szCs w:val="12"/>
        </w:rPr>
        <w:t>рублей»</w:t>
      </w:r>
    </w:p>
    <w:p w:rsidR="00971063" w:rsidRPr="00971063" w:rsidRDefault="00971063" w:rsidP="009710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1063">
        <w:rPr>
          <w:rFonts w:ascii="Times New Roman" w:eastAsia="Calibri" w:hAnsi="Times New Roman" w:cs="Times New Roman"/>
          <w:sz w:val="12"/>
          <w:szCs w:val="12"/>
        </w:rPr>
        <w:t>заменить словами «Общий объем финансирования Программы составляет (прогноз) 275,44032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1063">
        <w:rPr>
          <w:rFonts w:ascii="Times New Roman" w:eastAsia="Calibri" w:hAnsi="Times New Roman" w:cs="Times New Roman"/>
          <w:sz w:val="12"/>
          <w:szCs w:val="12"/>
        </w:rPr>
        <w:t>рублей, в том числе:</w:t>
      </w:r>
    </w:p>
    <w:p w:rsidR="00971063" w:rsidRPr="00971063" w:rsidRDefault="00971063" w:rsidP="009710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1063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1063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971063" w:rsidRPr="00971063" w:rsidRDefault="00971063" w:rsidP="009710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1063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275,44032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1063">
        <w:rPr>
          <w:rFonts w:ascii="Times New Roman" w:eastAsia="Calibri" w:hAnsi="Times New Roman" w:cs="Times New Roman"/>
          <w:sz w:val="12"/>
          <w:szCs w:val="12"/>
        </w:rPr>
        <w:t>рублей»</w:t>
      </w:r>
    </w:p>
    <w:p w:rsidR="00971063" w:rsidRPr="00971063" w:rsidRDefault="00971063" w:rsidP="009710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1063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971063" w:rsidRPr="00971063" w:rsidRDefault="00971063" w:rsidP="009710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1063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971063" w:rsidRPr="00971063" w:rsidRDefault="00971063" w:rsidP="0097106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1063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971063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971063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971063" w:rsidRPr="00971063" w:rsidRDefault="00971063" w:rsidP="0097106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1063">
        <w:rPr>
          <w:rFonts w:ascii="Times New Roman" w:eastAsia="Calibri" w:hAnsi="Times New Roman" w:cs="Times New Roman"/>
          <w:sz w:val="12"/>
          <w:szCs w:val="12"/>
        </w:rPr>
        <w:t>Глава сельского поселения Липовка</w:t>
      </w:r>
    </w:p>
    <w:p w:rsidR="00971063" w:rsidRDefault="00971063" w:rsidP="0097106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106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71063" w:rsidRPr="00971063" w:rsidRDefault="00971063" w:rsidP="0097106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1063">
        <w:rPr>
          <w:rFonts w:ascii="Times New Roman" w:eastAsia="Calibri" w:hAnsi="Times New Roman" w:cs="Times New Roman"/>
          <w:sz w:val="12"/>
          <w:szCs w:val="12"/>
        </w:rPr>
        <w:t>С.И.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1063">
        <w:rPr>
          <w:rFonts w:ascii="Times New Roman" w:eastAsia="Calibri" w:hAnsi="Times New Roman" w:cs="Times New Roman"/>
          <w:sz w:val="12"/>
          <w:szCs w:val="12"/>
        </w:rPr>
        <w:t>Вершинин</w:t>
      </w:r>
    </w:p>
    <w:p w:rsidR="00971063" w:rsidRPr="00971063" w:rsidRDefault="00971063" w:rsidP="0097106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1063" w:rsidRPr="00D63B31" w:rsidRDefault="00971063" w:rsidP="0097106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971063" w:rsidRPr="00D63B31" w:rsidRDefault="00971063" w:rsidP="0097106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Липовка</w:t>
      </w:r>
    </w:p>
    <w:p w:rsidR="00971063" w:rsidRPr="00D63B31" w:rsidRDefault="00971063" w:rsidP="0097106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971063" w:rsidRPr="00D63B31" w:rsidRDefault="00971063" w:rsidP="0097106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656AA3" w:rsidRPr="00971063" w:rsidRDefault="00971063" w:rsidP="0097106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1063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67"/>
        <w:gridCol w:w="709"/>
        <w:gridCol w:w="709"/>
        <w:gridCol w:w="708"/>
        <w:gridCol w:w="725"/>
      </w:tblGrid>
      <w:tr w:rsidR="00971063" w:rsidRPr="00971063" w:rsidTr="00971063">
        <w:trPr>
          <w:trHeight w:val="138"/>
        </w:trPr>
        <w:tc>
          <w:tcPr>
            <w:tcW w:w="4111" w:type="dxa"/>
            <w:vMerge w:val="restart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851" w:type="dxa"/>
            <w:gridSpan w:val="4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971063" w:rsidRPr="00971063" w:rsidTr="00971063">
        <w:trPr>
          <w:trHeight w:val="138"/>
        </w:trPr>
        <w:tc>
          <w:tcPr>
            <w:tcW w:w="4111" w:type="dxa"/>
            <w:vMerge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971063" w:rsidRPr="00971063" w:rsidTr="00971063">
        <w:trPr>
          <w:trHeight w:val="20"/>
        </w:trPr>
        <w:tc>
          <w:tcPr>
            <w:tcW w:w="4111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709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71063" w:rsidRPr="00971063" w:rsidTr="00971063">
        <w:trPr>
          <w:trHeight w:val="20"/>
        </w:trPr>
        <w:tc>
          <w:tcPr>
            <w:tcW w:w="4111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709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971063" w:rsidRPr="00971063" w:rsidTr="00971063">
        <w:trPr>
          <w:trHeight w:val="20"/>
        </w:trPr>
        <w:tc>
          <w:tcPr>
            <w:tcW w:w="4111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709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97</w:t>
            </w:r>
          </w:p>
        </w:tc>
        <w:tc>
          <w:tcPr>
            <w:tcW w:w="709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725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</w:tr>
    </w:tbl>
    <w:p w:rsidR="00971063" w:rsidRPr="00D63B31" w:rsidRDefault="00971063" w:rsidP="0097106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Приложение№2</w:t>
      </w:r>
    </w:p>
    <w:p w:rsidR="00971063" w:rsidRPr="00D63B31" w:rsidRDefault="00971063" w:rsidP="0097106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Липовка</w:t>
      </w:r>
    </w:p>
    <w:p w:rsidR="00971063" w:rsidRPr="00D63B31" w:rsidRDefault="00971063" w:rsidP="0097106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971063" w:rsidRPr="00D63B31" w:rsidRDefault="00971063" w:rsidP="0097106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18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971063" w:rsidRDefault="00971063" w:rsidP="0097106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1063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Программные мероприятия, источники и объемы финансирования муниципальной программы </w:t>
      </w:r>
    </w:p>
    <w:p w:rsidR="00971063" w:rsidRPr="00971063" w:rsidRDefault="00971063" w:rsidP="0097106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1063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Липовка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p w:rsidR="00971063" w:rsidRDefault="00971063" w:rsidP="0097106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1063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1063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284"/>
        <w:gridCol w:w="283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971063" w:rsidRPr="00971063" w:rsidTr="00971063">
        <w:trPr>
          <w:trHeight w:val="20"/>
        </w:trPr>
        <w:tc>
          <w:tcPr>
            <w:tcW w:w="284" w:type="dxa"/>
            <w:vMerge w:val="restart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992" w:type="dxa"/>
            <w:vMerge w:val="restart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5670" w:type="dxa"/>
            <w:gridSpan w:val="13"/>
            <w:noWrap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971063" w:rsidRPr="00971063" w:rsidTr="00971063">
        <w:trPr>
          <w:trHeight w:val="20"/>
        </w:trPr>
        <w:tc>
          <w:tcPr>
            <w:tcW w:w="284" w:type="dxa"/>
            <w:vMerge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971063" w:rsidRPr="00971063" w:rsidTr="00971063">
        <w:trPr>
          <w:trHeight w:val="20"/>
        </w:trPr>
        <w:tc>
          <w:tcPr>
            <w:tcW w:w="284" w:type="dxa"/>
            <w:vMerge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971063" w:rsidRPr="00971063" w:rsidTr="00971063">
        <w:trPr>
          <w:trHeight w:val="20"/>
        </w:trPr>
        <w:tc>
          <w:tcPr>
            <w:tcW w:w="284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2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4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3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71063" w:rsidRPr="00971063" w:rsidTr="00971063">
        <w:trPr>
          <w:trHeight w:val="20"/>
        </w:trPr>
        <w:tc>
          <w:tcPr>
            <w:tcW w:w="284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4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3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97</w:t>
            </w:r>
          </w:p>
        </w:tc>
        <w:tc>
          <w:tcPr>
            <w:tcW w:w="567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275,44032</w:t>
            </w:r>
          </w:p>
        </w:tc>
        <w:tc>
          <w:tcPr>
            <w:tcW w:w="425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184,47779</w:t>
            </w:r>
          </w:p>
        </w:tc>
        <w:tc>
          <w:tcPr>
            <w:tcW w:w="426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184,47779</w:t>
            </w:r>
          </w:p>
        </w:tc>
        <w:tc>
          <w:tcPr>
            <w:tcW w:w="425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90,96253</w:t>
            </w:r>
          </w:p>
        </w:tc>
        <w:tc>
          <w:tcPr>
            <w:tcW w:w="426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90,96253</w:t>
            </w:r>
          </w:p>
        </w:tc>
        <w:tc>
          <w:tcPr>
            <w:tcW w:w="425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71063" w:rsidRPr="00971063" w:rsidTr="00971063">
        <w:trPr>
          <w:trHeight w:val="20"/>
        </w:trPr>
        <w:tc>
          <w:tcPr>
            <w:tcW w:w="1843" w:type="dxa"/>
            <w:gridSpan w:val="4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567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275,44032</w:t>
            </w:r>
          </w:p>
        </w:tc>
        <w:tc>
          <w:tcPr>
            <w:tcW w:w="425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184,47779</w:t>
            </w:r>
          </w:p>
        </w:tc>
        <w:tc>
          <w:tcPr>
            <w:tcW w:w="426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184,47779</w:t>
            </w:r>
          </w:p>
        </w:tc>
        <w:tc>
          <w:tcPr>
            <w:tcW w:w="425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90,96253</w:t>
            </w:r>
          </w:p>
        </w:tc>
        <w:tc>
          <w:tcPr>
            <w:tcW w:w="426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90,96253</w:t>
            </w:r>
          </w:p>
        </w:tc>
        <w:tc>
          <w:tcPr>
            <w:tcW w:w="425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71063" w:rsidRPr="00971063" w:rsidRDefault="00971063" w:rsidP="0097106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7106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971063" w:rsidRDefault="00971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1063" w:rsidRPr="00D63B31" w:rsidRDefault="00971063" w:rsidP="0097106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71063" w:rsidRPr="00D63B31" w:rsidRDefault="00971063" w:rsidP="0097106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971063" w:rsidRPr="00D63B31" w:rsidRDefault="00971063" w:rsidP="0097106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71063" w:rsidRPr="00D63B31" w:rsidRDefault="00971063" w:rsidP="0097106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71063" w:rsidRPr="00D63B31" w:rsidRDefault="00971063" w:rsidP="0097106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71063" w:rsidRPr="00D63B31" w:rsidRDefault="00971063" w:rsidP="0097106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63B3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71063" w:rsidRPr="00D63B31" w:rsidRDefault="00971063" w:rsidP="0097106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№23</w:t>
      </w:r>
    </w:p>
    <w:p w:rsidR="00C77183" w:rsidRDefault="00971063" w:rsidP="00C771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1063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 к постановлению администрации сельского поселения Светлодольск</w:t>
      </w:r>
    </w:p>
    <w:p w:rsidR="00971063" w:rsidRPr="00971063" w:rsidRDefault="00971063" w:rsidP="00C771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106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№32 от 27.08.2015г. «Об утверждении</w:t>
      </w:r>
      <w:r w:rsidR="00C77183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71063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</w:p>
    <w:p w:rsidR="00971063" w:rsidRPr="00971063" w:rsidRDefault="00971063" w:rsidP="00C7718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1063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 w:rsidR="00C77183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71063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971063" w:rsidRPr="00971063" w:rsidRDefault="00971063" w:rsidP="0097106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971063" w:rsidRPr="00971063" w:rsidRDefault="00971063" w:rsidP="00C771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71063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Светлодольск муниципального района Сергиевский и в целях уточнения финансирования муниципальной Программы сельского поселения Светлодольск муниципального района Сергиевский «Модернизация и развитие автомобильных дорог общего пользования местного  значения на 2015-2017 годы», администрация сельского поселения</w:t>
      </w:r>
      <w:proofErr w:type="gramEnd"/>
      <w:r w:rsidRPr="00971063">
        <w:rPr>
          <w:rFonts w:ascii="Times New Roman" w:eastAsia="Calibri" w:hAnsi="Times New Roman" w:cs="Times New Roman"/>
          <w:sz w:val="12"/>
          <w:szCs w:val="12"/>
        </w:rPr>
        <w:t xml:space="preserve"> Светлодольск муниципального района Сергиевский,</w:t>
      </w:r>
    </w:p>
    <w:p w:rsidR="00971063" w:rsidRPr="00971063" w:rsidRDefault="00971063" w:rsidP="00C771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71063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71063" w:rsidRPr="00971063" w:rsidRDefault="00971063" w:rsidP="00C771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1063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сельского поселения Светлодольск муниципального района Сергиевский №32 от 27.08.2015года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971063" w:rsidRPr="00971063" w:rsidRDefault="00971063" w:rsidP="00C771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1063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971063" w:rsidRPr="00971063" w:rsidRDefault="00971063" w:rsidP="00C771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1063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составляет (прогноз) 520,29450 тыс.</w:t>
      </w:r>
      <w:r w:rsidR="00C7718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1063">
        <w:rPr>
          <w:rFonts w:ascii="Times New Roman" w:eastAsia="Calibri" w:hAnsi="Times New Roman" w:cs="Times New Roman"/>
          <w:sz w:val="12"/>
          <w:szCs w:val="12"/>
        </w:rPr>
        <w:t>рублей, в том числе:</w:t>
      </w:r>
    </w:p>
    <w:p w:rsidR="00971063" w:rsidRPr="00971063" w:rsidRDefault="00971063" w:rsidP="00C771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1063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</w:t>
      </w:r>
      <w:r w:rsidR="00C7718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1063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971063" w:rsidRPr="00971063" w:rsidRDefault="00971063" w:rsidP="00C771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1063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520,29450 тыс.</w:t>
      </w:r>
      <w:r w:rsidR="00C7718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1063">
        <w:rPr>
          <w:rFonts w:ascii="Times New Roman" w:eastAsia="Calibri" w:hAnsi="Times New Roman" w:cs="Times New Roman"/>
          <w:sz w:val="12"/>
          <w:szCs w:val="12"/>
        </w:rPr>
        <w:t>рублей»</w:t>
      </w:r>
    </w:p>
    <w:p w:rsidR="00971063" w:rsidRPr="00971063" w:rsidRDefault="00971063" w:rsidP="00C771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1063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971063" w:rsidRPr="00971063" w:rsidRDefault="00971063" w:rsidP="00C771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1063">
        <w:rPr>
          <w:rFonts w:ascii="Times New Roman" w:eastAsia="Calibri" w:hAnsi="Times New Roman" w:cs="Times New Roman"/>
          <w:sz w:val="12"/>
          <w:szCs w:val="12"/>
        </w:rPr>
        <w:t>1.3. В Программе в разделе «Обоснование ресурсного обеспечения Программы» слова «Общий объем финансирования Программы составляет (прогноз) 559,61645 тыс.</w:t>
      </w:r>
      <w:r w:rsidR="00C7718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1063">
        <w:rPr>
          <w:rFonts w:ascii="Times New Roman" w:eastAsia="Calibri" w:hAnsi="Times New Roman" w:cs="Times New Roman"/>
          <w:sz w:val="12"/>
          <w:szCs w:val="12"/>
        </w:rPr>
        <w:t>рублей, в том числе:</w:t>
      </w:r>
    </w:p>
    <w:p w:rsidR="00971063" w:rsidRPr="00971063" w:rsidRDefault="00971063" w:rsidP="00C771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1063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</w:t>
      </w:r>
      <w:r w:rsidR="00C7718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1063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971063" w:rsidRPr="00971063" w:rsidRDefault="00971063" w:rsidP="00C771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1063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559,61645 тыс.</w:t>
      </w:r>
      <w:r w:rsidR="00C7718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1063">
        <w:rPr>
          <w:rFonts w:ascii="Times New Roman" w:eastAsia="Calibri" w:hAnsi="Times New Roman" w:cs="Times New Roman"/>
          <w:sz w:val="12"/>
          <w:szCs w:val="12"/>
        </w:rPr>
        <w:t>рублей»</w:t>
      </w:r>
    </w:p>
    <w:p w:rsidR="00971063" w:rsidRPr="00971063" w:rsidRDefault="00971063" w:rsidP="00C771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1063">
        <w:rPr>
          <w:rFonts w:ascii="Times New Roman" w:eastAsia="Calibri" w:hAnsi="Times New Roman" w:cs="Times New Roman"/>
          <w:sz w:val="12"/>
          <w:szCs w:val="12"/>
        </w:rPr>
        <w:t>заменить словами «Общий объем финансирования Программы составляет (прогноз) 520,29450 тыс.</w:t>
      </w:r>
      <w:r w:rsidR="00C7718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1063">
        <w:rPr>
          <w:rFonts w:ascii="Times New Roman" w:eastAsia="Calibri" w:hAnsi="Times New Roman" w:cs="Times New Roman"/>
          <w:sz w:val="12"/>
          <w:szCs w:val="12"/>
        </w:rPr>
        <w:t>рублей, в том числе:</w:t>
      </w:r>
    </w:p>
    <w:p w:rsidR="00971063" w:rsidRPr="00971063" w:rsidRDefault="00971063" w:rsidP="00C771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1063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</w:t>
      </w:r>
      <w:r w:rsidR="00C7718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1063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971063" w:rsidRPr="00971063" w:rsidRDefault="00971063" w:rsidP="00C771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1063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520,29450 тыс.</w:t>
      </w:r>
      <w:r w:rsidR="00C7718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1063">
        <w:rPr>
          <w:rFonts w:ascii="Times New Roman" w:eastAsia="Calibri" w:hAnsi="Times New Roman" w:cs="Times New Roman"/>
          <w:sz w:val="12"/>
          <w:szCs w:val="12"/>
        </w:rPr>
        <w:t>рублей»</w:t>
      </w:r>
    </w:p>
    <w:p w:rsidR="00971063" w:rsidRPr="00971063" w:rsidRDefault="00971063" w:rsidP="00C771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1063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971063" w:rsidRPr="00971063" w:rsidRDefault="00971063" w:rsidP="00C771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1063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971063" w:rsidRPr="00971063" w:rsidRDefault="00971063" w:rsidP="00C7718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1063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971063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971063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971063" w:rsidRPr="00971063" w:rsidRDefault="00971063" w:rsidP="00C771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1063">
        <w:rPr>
          <w:rFonts w:ascii="Times New Roman" w:eastAsia="Calibri" w:hAnsi="Times New Roman" w:cs="Times New Roman"/>
          <w:sz w:val="12"/>
          <w:szCs w:val="12"/>
        </w:rPr>
        <w:t>Глава сельского поселения Светлодольск</w:t>
      </w:r>
    </w:p>
    <w:p w:rsidR="00C77183" w:rsidRDefault="00971063" w:rsidP="00C771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106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71063" w:rsidRPr="00971063" w:rsidRDefault="00971063" w:rsidP="00C771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1063">
        <w:rPr>
          <w:rFonts w:ascii="Times New Roman" w:eastAsia="Calibri" w:hAnsi="Times New Roman" w:cs="Times New Roman"/>
          <w:sz w:val="12"/>
          <w:szCs w:val="12"/>
        </w:rPr>
        <w:t>Н.В.</w:t>
      </w:r>
      <w:r w:rsidR="00C7718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1063">
        <w:rPr>
          <w:rFonts w:ascii="Times New Roman" w:eastAsia="Calibri" w:hAnsi="Times New Roman" w:cs="Times New Roman"/>
          <w:sz w:val="12"/>
          <w:szCs w:val="12"/>
        </w:rPr>
        <w:t>Андрюхин</w:t>
      </w:r>
    </w:p>
    <w:p w:rsidR="00971063" w:rsidRPr="00971063" w:rsidRDefault="00971063" w:rsidP="0097106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77183" w:rsidRPr="00D63B31" w:rsidRDefault="00C77183" w:rsidP="00C7718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C77183" w:rsidRPr="00D63B31" w:rsidRDefault="00C77183" w:rsidP="00C7718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Светлодольск</w:t>
      </w:r>
    </w:p>
    <w:p w:rsidR="00C77183" w:rsidRPr="00D63B31" w:rsidRDefault="00C77183" w:rsidP="00C7718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C77183" w:rsidRPr="00D63B31" w:rsidRDefault="00C77183" w:rsidP="00C7718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971063" w:rsidRPr="0015357B" w:rsidRDefault="0015357B" w:rsidP="0015357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357B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709"/>
        <w:gridCol w:w="708"/>
        <w:gridCol w:w="709"/>
      </w:tblGrid>
      <w:tr w:rsidR="0015357B" w:rsidRPr="0015357B" w:rsidTr="0015357B">
        <w:trPr>
          <w:trHeight w:val="138"/>
        </w:trPr>
        <w:tc>
          <w:tcPr>
            <w:tcW w:w="4253" w:type="dxa"/>
            <w:vMerge w:val="restart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693" w:type="dxa"/>
            <w:gridSpan w:val="4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15357B" w:rsidRPr="0015357B" w:rsidTr="0015357B">
        <w:trPr>
          <w:trHeight w:val="138"/>
        </w:trPr>
        <w:tc>
          <w:tcPr>
            <w:tcW w:w="4253" w:type="dxa"/>
            <w:vMerge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09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15357B" w:rsidRPr="0015357B" w:rsidTr="0015357B">
        <w:trPr>
          <w:trHeight w:val="20"/>
        </w:trPr>
        <w:tc>
          <w:tcPr>
            <w:tcW w:w="4253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5357B" w:rsidRPr="0015357B" w:rsidTr="0015357B">
        <w:trPr>
          <w:trHeight w:val="20"/>
        </w:trPr>
        <w:tc>
          <w:tcPr>
            <w:tcW w:w="4253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5357B" w:rsidRPr="0015357B" w:rsidTr="0015357B">
        <w:trPr>
          <w:trHeight w:val="20"/>
        </w:trPr>
        <w:tc>
          <w:tcPr>
            <w:tcW w:w="4253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181</w:t>
            </w:r>
          </w:p>
        </w:tc>
        <w:tc>
          <w:tcPr>
            <w:tcW w:w="709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86</w:t>
            </w:r>
          </w:p>
        </w:tc>
        <w:tc>
          <w:tcPr>
            <w:tcW w:w="709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95</w:t>
            </w:r>
          </w:p>
        </w:tc>
      </w:tr>
    </w:tbl>
    <w:p w:rsidR="00F74C04" w:rsidRDefault="00F74C04" w:rsidP="0015357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15357B" w:rsidRPr="00D63B31" w:rsidRDefault="0015357B" w:rsidP="0015357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15357B" w:rsidRPr="00D63B31" w:rsidRDefault="0015357B" w:rsidP="0015357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Светлодольск</w:t>
      </w:r>
    </w:p>
    <w:p w:rsidR="0015357B" w:rsidRPr="00D63B31" w:rsidRDefault="0015357B" w:rsidP="0015357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15357B" w:rsidRPr="00D63B31" w:rsidRDefault="0015357B" w:rsidP="0015357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23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F74C04" w:rsidRDefault="00F74C04" w:rsidP="0015357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5357B" w:rsidRDefault="0015357B" w:rsidP="0015357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357B">
        <w:rPr>
          <w:rFonts w:ascii="Times New Roman" w:eastAsia="Calibri" w:hAnsi="Times New Roman" w:cs="Times New Roman"/>
          <w:b/>
          <w:sz w:val="12"/>
          <w:szCs w:val="12"/>
        </w:rPr>
        <w:t>Программные мероприятия, источники и объемы финансирования муниципальной программы</w:t>
      </w:r>
    </w:p>
    <w:p w:rsidR="00971063" w:rsidRPr="0015357B" w:rsidRDefault="0015357B" w:rsidP="0015357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357B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Светлодольск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p w:rsidR="00F74C04" w:rsidRDefault="00F74C04" w:rsidP="0015357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71063" w:rsidRPr="00971063" w:rsidRDefault="0015357B" w:rsidP="0015357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5357B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357B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284"/>
        <w:gridCol w:w="283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15357B" w:rsidRPr="0015357B" w:rsidTr="0015357B">
        <w:trPr>
          <w:trHeight w:val="20"/>
        </w:trPr>
        <w:tc>
          <w:tcPr>
            <w:tcW w:w="284" w:type="dxa"/>
            <w:vMerge w:val="restart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992" w:type="dxa"/>
            <w:vMerge w:val="restart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5670" w:type="dxa"/>
            <w:gridSpan w:val="13"/>
            <w:noWrap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15357B" w:rsidRPr="0015357B" w:rsidTr="0015357B">
        <w:trPr>
          <w:trHeight w:val="20"/>
        </w:trPr>
        <w:tc>
          <w:tcPr>
            <w:tcW w:w="284" w:type="dxa"/>
            <w:vMerge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15357B" w:rsidRPr="0015357B" w:rsidTr="0015357B">
        <w:trPr>
          <w:trHeight w:val="20"/>
        </w:trPr>
        <w:tc>
          <w:tcPr>
            <w:tcW w:w="284" w:type="dxa"/>
            <w:vMerge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15357B" w:rsidRPr="0015357B" w:rsidTr="0015357B">
        <w:trPr>
          <w:trHeight w:val="20"/>
        </w:trPr>
        <w:tc>
          <w:tcPr>
            <w:tcW w:w="284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2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4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3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5357B" w:rsidRPr="0015357B" w:rsidTr="0015357B">
        <w:trPr>
          <w:trHeight w:val="20"/>
        </w:trPr>
        <w:tc>
          <w:tcPr>
            <w:tcW w:w="284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4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3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181</w:t>
            </w:r>
          </w:p>
        </w:tc>
        <w:tc>
          <w:tcPr>
            <w:tcW w:w="567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520,29450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246,29450</w:t>
            </w:r>
          </w:p>
        </w:tc>
        <w:tc>
          <w:tcPr>
            <w:tcW w:w="426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246,29450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274,00000</w:t>
            </w:r>
          </w:p>
        </w:tc>
        <w:tc>
          <w:tcPr>
            <w:tcW w:w="426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274,00000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5357B" w:rsidRPr="0015357B" w:rsidTr="0015357B">
        <w:trPr>
          <w:trHeight w:val="20"/>
        </w:trPr>
        <w:tc>
          <w:tcPr>
            <w:tcW w:w="1843" w:type="dxa"/>
            <w:gridSpan w:val="4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567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520,29450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246,29450</w:t>
            </w:r>
          </w:p>
        </w:tc>
        <w:tc>
          <w:tcPr>
            <w:tcW w:w="426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246,29450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274,00000</w:t>
            </w:r>
          </w:p>
        </w:tc>
        <w:tc>
          <w:tcPr>
            <w:tcW w:w="426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274,00000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971063" w:rsidRDefault="00971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4C04" w:rsidRDefault="00F74C0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357B" w:rsidRPr="00D63B31" w:rsidRDefault="0015357B" w:rsidP="0015357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5357B" w:rsidRPr="00D63B31" w:rsidRDefault="0015357B" w:rsidP="0015357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15357B" w:rsidRPr="00D63B31" w:rsidRDefault="0015357B" w:rsidP="0015357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5357B" w:rsidRPr="00D63B31" w:rsidRDefault="0015357B" w:rsidP="0015357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5357B" w:rsidRPr="00D63B31" w:rsidRDefault="0015357B" w:rsidP="0015357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5357B" w:rsidRPr="00D63B31" w:rsidRDefault="0015357B" w:rsidP="0015357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63B3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5357B" w:rsidRPr="00D63B31" w:rsidRDefault="0015357B" w:rsidP="0015357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03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№22</w:t>
      </w:r>
    </w:p>
    <w:p w:rsidR="0015357B" w:rsidRDefault="0015357B" w:rsidP="0015357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357B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 к постановлению администрации сельского поселения Сергиевск</w:t>
      </w:r>
    </w:p>
    <w:p w:rsidR="0015357B" w:rsidRPr="0015357B" w:rsidRDefault="0015357B" w:rsidP="0015357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357B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5357B">
        <w:rPr>
          <w:rFonts w:ascii="Times New Roman" w:eastAsia="Calibri" w:hAnsi="Times New Roman" w:cs="Times New Roman"/>
          <w:b/>
          <w:sz w:val="12"/>
          <w:szCs w:val="12"/>
        </w:rPr>
        <w:t>Сергиевский №35 от 27.08.2015г.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5357B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5357B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5357B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15357B" w:rsidRPr="0015357B" w:rsidRDefault="0015357B" w:rsidP="0015357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15357B" w:rsidRPr="0015357B" w:rsidRDefault="0015357B" w:rsidP="001535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5357B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Сергиевск муниципального района Сергиевский и в целях уточнения финансирования муниципальной Программы сельского поселения Сергиевск муниципального района Сергиевский «Модернизация и развитие автомобильных дорог общего пользования местного  значения на 2015-2017 годы», администрация сельского поселения</w:t>
      </w:r>
      <w:proofErr w:type="gramEnd"/>
      <w:r w:rsidRPr="0015357B">
        <w:rPr>
          <w:rFonts w:ascii="Times New Roman" w:eastAsia="Calibri" w:hAnsi="Times New Roman" w:cs="Times New Roman"/>
          <w:sz w:val="12"/>
          <w:szCs w:val="12"/>
        </w:rPr>
        <w:t xml:space="preserve"> Сергиевск муниципального района Сергиевский,</w:t>
      </w:r>
    </w:p>
    <w:p w:rsidR="0015357B" w:rsidRPr="0015357B" w:rsidRDefault="0015357B" w:rsidP="001535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5357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15357B" w:rsidRPr="0015357B" w:rsidRDefault="0015357B" w:rsidP="001535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357B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сельского поселения Сергиевск муниципального района Сергиевский №35 от 27.08.2015года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15357B" w:rsidRPr="0015357B" w:rsidRDefault="0015357B" w:rsidP="001535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357B">
        <w:rPr>
          <w:rFonts w:ascii="Times New Roman" w:eastAsia="Calibri" w:hAnsi="Times New Roman" w:cs="Times New Roman"/>
          <w:sz w:val="12"/>
          <w:szCs w:val="12"/>
        </w:rPr>
        <w:t>1.1.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15357B" w:rsidRPr="0015357B" w:rsidRDefault="0015357B" w:rsidP="001535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357B">
        <w:rPr>
          <w:rFonts w:ascii="Times New Roman" w:eastAsia="Calibri" w:hAnsi="Times New Roman" w:cs="Times New Roman"/>
          <w:sz w:val="12"/>
          <w:szCs w:val="12"/>
        </w:rPr>
        <w:t>1.2. Приложение №1 к Программе «Программные мероприятия, источники и объемы финансирования муниципальной программы сельского поселения Сергиевск муниципального района Сергиевский «Модернизация и развитие автомобильных дорог общего пользования местного значения на 2015-2017 годы»» изложить в редакции согласно Приложению №2 к настоящему постановлению.</w:t>
      </w:r>
    </w:p>
    <w:p w:rsidR="0015357B" w:rsidRPr="0015357B" w:rsidRDefault="0015357B" w:rsidP="001535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357B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15357B" w:rsidRPr="0015357B" w:rsidRDefault="0015357B" w:rsidP="001535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357B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15357B" w:rsidRPr="0015357B" w:rsidRDefault="0015357B" w:rsidP="001535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357B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15357B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15357B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F74C04" w:rsidRDefault="00F74C04" w:rsidP="0015357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15357B" w:rsidRPr="0015357B" w:rsidRDefault="0015357B" w:rsidP="0015357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5357B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15357B" w:rsidRDefault="0015357B" w:rsidP="0015357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5357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5357B" w:rsidRPr="0015357B" w:rsidRDefault="0015357B" w:rsidP="0015357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5357B">
        <w:rPr>
          <w:rFonts w:ascii="Times New Roman" w:eastAsia="Calibri" w:hAnsi="Times New Roman" w:cs="Times New Roman"/>
          <w:sz w:val="12"/>
          <w:szCs w:val="12"/>
        </w:rPr>
        <w:t>М.М.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15357B">
        <w:rPr>
          <w:rFonts w:ascii="Times New Roman" w:eastAsia="Calibri" w:hAnsi="Times New Roman" w:cs="Times New Roman"/>
          <w:sz w:val="12"/>
          <w:szCs w:val="12"/>
        </w:rPr>
        <w:t>Арчибасов</w:t>
      </w:r>
      <w:proofErr w:type="spellEnd"/>
    </w:p>
    <w:p w:rsidR="0015357B" w:rsidRPr="0015357B" w:rsidRDefault="0015357B" w:rsidP="0015357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4C04" w:rsidRDefault="00F74C04" w:rsidP="0015357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</w:p>
    <w:p w:rsidR="0015357B" w:rsidRPr="00D63B31" w:rsidRDefault="0015357B" w:rsidP="0015357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15357B" w:rsidRPr="00D63B31" w:rsidRDefault="0015357B" w:rsidP="0015357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15357B" w:rsidRPr="00D63B31" w:rsidRDefault="0015357B" w:rsidP="0015357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15357B" w:rsidRPr="00D63B31" w:rsidRDefault="0015357B" w:rsidP="0015357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22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03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F74C04" w:rsidRDefault="00F74C04" w:rsidP="0015357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5357B" w:rsidRPr="0015357B" w:rsidRDefault="0015357B" w:rsidP="0015357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357B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709"/>
        <w:gridCol w:w="708"/>
        <w:gridCol w:w="725"/>
      </w:tblGrid>
      <w:tr w:rsidR="0015357B" w:rsidRPr="0015357B" w:rsidTr="0015357B">
        <w:trPr>
          <w:trHeight w:val="20"/>
        </w:trPr>
        <w:tc>
          <w:tcPr>
            <w:tcW w:w="4253" w:type="dxa"/>
            <w:vMerge w:val="restart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709" w:type="dxa"/>
            <w:gridSpan w:val="4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15357B" w:rsidRPr="0015357B" w:rsidTr="0015357B">
        <w:trPr>
          <w:trHeight w:val="20"/>
        </w:trPr>
        <w:tc>
          <w:tcPr>
            <w:tcW w:w="4253" w:type="dxa"/>
            <w:vMerge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15357B" w:rsidRPr="0015357B" w:rsidTr="0015357B">
        <w:trPr>
          <w:trHeight w:val="20"/>
        </w:trPr>
        <w:tc>
          <w:tcPr>
            <w:tcW w:w="4253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5357B" w:rsidRPr="0015357B" w:rsidTr="0015357B">
        <w:trPr>
          <w:trHeight w:val="20"/>
        </w:trPr>
        <w:tc>
          <w:tcPr>
            <w:tcW w:w="4253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5357B" w:rsidRPr="0015357B" w:rsidTr="0015357B">
        <w:trPr>
          <w:trHeight w:val="20"/>
        </w:trPr>
        <w:tc>
          <w:tcPr>
            <w:tcW w:w="4253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128</w:t>
            </w:r>
          </w:p>
        </w:tc>
        <w:tc>
          <w:tcPr>
            <w:tcW w:w="709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89</w:t>
            </w:r>
          </w:p>
        </w:tc>
        <w:tc>
          <w:tcPr>
            <w:tcW w:w="7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</w:tr>
    </w:tbl>
    <w:p w:rsidR="00971063" w:rsidRDefault="00971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357B" w:rsidRPr="00D63B31" w:rsidRDefault="0015357B" w:rsidP="0015357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Приложение№2</w:t>
      </w:r>
    </w:p>
    <w:p w:rsidR="0015357B" w:rsidRPr="00D63B31" w:rsidRDefault="0015357B" w:rsidP="0015357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Сергиевск</w:t>
      </w:r>
    </w:p>
    <w:p w:rsidR="0015357B" w:rsidRPr="00D63B31" w:rsidRDefault="0015357B" w:rsidP="0015357B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15357B" w:rsidRPr="00D63B31" w:rsidRDefault="0015357B" w:rsidP="0015357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22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03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15357B" w:rsidRDefault="0015357B" w:rsidP="0015357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357B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Программные мероприятия, источники и объемы финансирования муниципальной программы </w:t>
      </w:r>
    </w:p>
    <w:p w:rsidR="00971063" w:rsidRPr="0015357B" w:rsidRDefault="0015357B" w:rsidP="0015357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357B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Сергиевск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p w:rsidR="00971063" w:rsidRDefault="0015357B" w:rsidP="0015357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5357B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357B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284"/>
        <w:gridCol w:w="283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15357B" w:rsidRPr="0015357B" w:rsidTr="0015357B">
        <w:trPr>
          <w:trHeight w:val="20"/>
        </w:trPr>
        <w:tc>
          <w:tcPr>
            <w:tcW w:w="284" w:type="dxa"/>
            <w:vMerge w:val="restart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992" w:type="dxa"/>
            <w:vMerge w:val="restart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5670" w:type="dxa"/>
            <w:gridSpan w:val="13"/>
            <w:noWrap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15357B" w:rsidRPr="0015357B" w:rsidTr="0015357B">
        <w:trPr>
          <w:trHeight w:val="20"/>
        </w:trPr>
        <w:tc>
          <w:tcPr>
            <w:tcW w:w="284" w:type="dxa"/>
            <w:vMerge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15357B" w:rsidRPr="0015357B" w:rsidTr="0015357B">
        <w:trPr>
          <w:trHeight w:val="20"/>
        </w:trPr>
        <w:tc>
          <w:tcPr>
            <w:tcW w:w="284" w:type="dxa"/>
            <w:vMerge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15357B" w:rsidRPr="0015357B" w:rsidTr="0015357B">
        <w:trPr>
          <w:trHeight w:val="20"/>
        </w:trPr>
        <w:tc>
          <w:tcPr>
            <w:tcW w:w="284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992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4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3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567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5357B" w:rsidRPr="0015357B" w:rsidTr="0015357B">
        <w:trPr>
          <w:trHeight w:val="20"/>
        </w:trPr>
        <w:tc>
          <w:tcPr>
            <w:tcW w:w="284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4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3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128</w:t>
            </w:r>
          </w:p>
        </w:tc>
        <w:tc>
          <w:tcPr>
            <w:tcW w:w="567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366,64972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255,31425</w:t>
            </w:r>
          </w:p>
        </w:tc>
        <w:tc>
          <w:tcPr>
            <w:tcW w:w="426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255,31425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111,33547</w:t>
            </w:r>
          </w:p>
        </w:tc>
        <w:tc>
          <w:tcPr>
            <w:tcW w:w="426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111,33547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5357B" w:rsidRPr="0015357B" w:rsidTr="0015357B">
        <w:trPr>
          <w:trHeight w:val="20"/>
        </w:trPr>
        <w:tc>
          <w:tcPr>
            <w:tcW w:w="284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992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шлагбаума</w:t>
            </w:r>
          </w:p>
        </w:tc>
        <w:tc>
          <w:tcPr>
            <w:tcW w:w="284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шт.</w:t>
            </w:r>
          </w:p>
        </w:tc>
        <w:tc>
          <w:tcPr>
            <w:tcW w:w="283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67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49,00000</w:t>
            </w:r>
          </w:p>
        </w:tc>
        <w:tc>
          <w:tcPr>
            <w:tcW w:w="426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49,00000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5357B" w:rsidRPr="0015357B" w:rsidTr="0015357B">
        <w:trPr>
          <w:trHeight w:val="20"/>
        </w:trPr>
        <w:tc>
          <w:tcPr>
            <w:tcW w:w="1843" w:type="dxa"/>
            <w:gridSpan w:val="4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567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415,64972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255,31425</w:t>
            </w:r>
          </w:p>
        </w:tc>
        <w:tc>
          <w:tcPr>
            <w:tcW w:w="426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255,31425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160,33547</w:t>
            </w:r>
          </w:p>
        </w:tc>
        <w:tc>
          <w:tcPr>
            <w:tcW w:w="426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160,33547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5357B" w:rsidRPr="0015357B" w:rsidRDefault="0015357B" w:rsidP="0015357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357B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971063" w:rsidRDefault="00971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357B" w:rsidRPr="00D63B31" w:rsidRDefault="0015357B" w:rsidP="0015357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5357B" w:rsidRPr="00D63B31" w:rsidRDefault="0015357B" w:rsidP="0015357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СЕРНОВОДСК</w:t>
      </w:r>
    </w:p>
    <w:p w:rsidR="0015357B" w:rsidRPr="00D63B31" w:rsidRDefault="0015357B" w:rsidP="0015357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5357B" w:rsidRPr="00D63B31" w:rsidRDefault="0015357B" w:rsidP="0015357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5357B" w:rsidRPr="00D63B31" w:rsidRDefault="0015357B" w:rsidP="0015357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5357B" w:rsidRPr="00D63B31" w:rsidRDefault="0015357B" w:rsidP="0015357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63B3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5357B" w:rsidRPr="00D63B31" w:rsidRDefault="0015357B" w:rsidP="0015357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</w:t>
      </w:r>
      <w:r w:rsidR="00D96B95">
        <w:rPr>
          <w:rFonts w:ascii="Times New Roman" w:eastAsia="Calibri" w:hAnsi="Times New Roman" w:cs="Times New Roman"/>
          <w:sz w:val="12"/>
          <w:szCs w:val="12"/>
        </w:rPr>
        <w:t>5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 w:rsidR="00D96B95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№17</w:t>
      </w:r>
    </w:p>
    <w:p w:rsidR="00D96B95" w:rsidRDefault="00D96B95" w:rsidP="00D96B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96B95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 к постановлению администрации сельского поселения Серноводск</w:t>
      </w:r>
    </w:p>
    <w:p w:rsidR="00D96B95" w:rsidRPr="00D96B95" w:rsidRDefault="00D96B95" w:rsidP="00D96B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96B95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96B95">
        <w:rPr>
          <w:rFonts w:ascii="Times New Roman" w:eastAsia="Calibri" w:hAnsi="Times New Roman" w:cs="Times New Roman"/>
          <w:b/>
          <w:sz w:val="12"/>
          <w:szCs w:val="12"/>
        </w:rPr>
        <w:t>Сергиевский № 21 от 27.08.2015г.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96B95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96B95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96B95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D96B95" w:rsidRPr="00D96B95" w:rsidRDefault="00D96B95" w:rsidP="00D96B9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D96B95" w:rsidRPr="00D96B95" w:rsidRDefault="00D96B95" w:rsidP="00D96B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96B95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Серноводск муниципального района Сергиевский и в целях уточнения финансирования муниципальной Программы сельского поселения Серноводск муниципального района Сергиевский «Модернизация и развитие автомобильных дорог общего пользования местного  значения на 2015-2017 годы», администрация сельского поселения</w:t>
      </w:r>
      <w:proofErr w:type="gramEnd"/>
      <w:r w:rsidRPr="00D96B95">
        <w:rPr>
          <w:rFonts w:ascii="Times New Roman" w:eastAsia="Calibri" w:hAnsi="Times New Roman" w:cs="Times New Roman"/>
          <w:sz w:val="12"/>
          <w:szCs w:val="12"/>
        </w:rPr>
        <w:t xml:space="preserve"> Серноводск муниципального района Сергиевский,</w:t>
      </w:r>
    </w:p>
    <w:p w:rsidR="00D96B95" w:rsidRPr="00D96B95" w:rsidRDefault="00D96B95" w:rsidP="00D96B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96B95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D96B95" w:rsidRPr="00D96B95" w:rsidRDefault="00D96B95" w:rsidP="00D96B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6B95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сельского поселения Серноводск муниципального района Сергиевский №21 от 27.08.2015года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D96B95" w:rsidRPr="00D96B95" w:rsidRDefault="00D96B95" w:rsidP="00D96B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6B95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D96B95" w:rsidRPr="00D96B95" w:rsidRDefault="00D96B95" w:rsidP="00D96B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6B95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составляет (прогноз) 107,56012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96B95">
        <w:rPr>
          <w:rFonts w:ascii="Times New Roman" w:eastAsia="Calibri" w:hAnsi="Times New Roman" w:cs="Times New Roman"/>
          <w:sz w:val="12"/>
          <w:szCs w:val="12"/>
        </w:rPr>
        <w:t>рублей, в том числе:</w:t>
      </w:r>
    </w:p>
    <w:p w:rsidR="00D96B95" w:rsidRPr="00D96B95" w:rsidRDefault="00D96B95" w:rsidP="00D96B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6B95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96B95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D96B95" w:rsidRPr="00D96B95" w:rsidRDefault="00D96B95" w:rsidP="00D96B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6B95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107,56012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96B95">
        <w:rPr>
          <w:rFonts w:ascii="Times New Roman" w:eastAsia="Calibri" w:hAnsi="Times New Roman" w:cs="Times New Roman"/>
          <w:sz w:val="12"/>
          <w:szCs w:val="12"/>
        </w:rPr>
        <w:t>рублей»</w:t>
      </w:r>
    </w:p>
    <w:p w:rsidR="00D96B95" w:rsidRPr="00D96B95" w:rsidRDefault="00D96B95" w:rsidP="00D96B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6B95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D96B95" w:rsidRPr="00D96B95" w:rsidRDefault="00D96B95" w:rsidP="00D96B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6B95">
        <w:rPr>
          <w:rFonts w:ascii="Times New Roman" w:eastAsia="Calibri" w:hAnsi="Times New Roman" w:cs="Times New Roman"/>
          <w:sz w:val="12"/>
          <w:szCs w:val="12"/>
        </w:rPr>
        <w:t>1.3. В Программе в разделе «Обоснование ресурсного обеспечения Программы» слова «Общий объем финансирования Программы составляет (прогноз) 119,99162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96B95">
        <w:rPr>
          <w:rFonts w:ascii="Times New Roman" w:eastAsia="Calibri" w:hAnsi="Times New Roman" w:cs="Times New Roman"/>
          <w:sz w:val="12"/>
          <w:szCs w:val="12"/>
        </w:rPr>
        <w:t>рублей, в том числе:</w:t>
      </w:r>
    </w:p>
    <w:p w:rsidR="00D96B95" w:rsidRPr="00D96B95" w:rsidRDefault="00D96B95" w:rsidP="00D96B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6B95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96B95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D96B95" w:rsidRPr="00D96B95" w:rsidRDefault="00D96B95" w:rsidP="00D96B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6B95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119,99162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96B95">
        <w:rPr>
          <w:rFonts w:ascii="Times New Roman" w:eastAsia="Calibri" w:hAnsi="Times New Roman" w:cs="Times New Roman"/>
          <w:sz w:val="12"/>
          <w:szCs w:val="12"/>
        </w:rPr>
        <w:t>рублей»</w:t>
      </w:r>
    </w:p>
    <w:p w:rsidR="00D96B95" w:rsidRPr="00D96B95" w:rsidRDefault="00D96B95" w:rsidP="00D96B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6B95">
        <w:rPr>
          <w:rFonts w:ascii="Times New Roman" w:eastAsia="Calibri" w:hAnsi="Times New Roman" w:cs="Times New Roman"/>
          <w:sz w:val="12"/>
          <w:szCs w:val="12"/>
        </w:rPr>
        <w:t>заменить словами «Общий объем финансирования Программы составляет (прогноз) 107,56012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96B95">
        <w:rPr>
          <w:rFonts w:ascii="Times New Roman" w:eastAsia="Calibri" w:hAnsi="Times New Roman" w:cs="Times New Roman"/>
          <w:sz w:val="12"/>
          <w:szCs w:val="12"/>
        </w:rPr>
        <w:t>рублей, в том числе:</w:t>
      </w:r>
    </w:p>
    <w:p w:rsidR="00D96B95" w:rsidRPr="00D96B95" w:rsidRDefault="00D96B95" w:rsidP="00D96B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6B95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96B95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D96B95" w:rsidRPr="00D96B95" w:rsidRDefault="00D96B95" w:rsidP="00D96B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6B95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107,56012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96B95">
        <w:rPr>
          <w:rFonts w:ascii="Times New Roman" w:eastAsia="Calibri" w:hAnsi="Times New Roman" w:cs="Times New Roman"/>
          <w:sz w:val="12"/>
          <w:szCs w:val="12"/>
        </w:rPr>
        <w:t>рублей»</w:t>
      </w:r>
    </w:p>
    <w:p w:rsidR="00D96B95" w:rsidRPr="00D96B95" w:rsidRDefault="00D96B95" w:rsidP="00D96B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6B95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D96B95" w:rsidRPr="00D96B95" w:rsidRDefault="00D96B95" w:rsidP="00D96B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6B95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D96B95" w:rsidRPr="00D96B95" w:rsidRDefault="00D96B95" w:rsidP="00D96B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6B95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D96B95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D96B95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D96B95" w:rsidRPr="00D96B95" w:rsidRDefault="00D96B95" w:rsidP="00D96B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96B95">
        <w:rPr>
          <w:rFonts w:ascii="Times New Roman" w:eastAsia="Calibri" w:hAnsi="Times New Roman" w:cs="Times New Roman"/>
          <w:sz w:val="12"/>
          <w:szCs w:val="12"/>
        </w:rPr>
        <w:t>Глава сельского поселения  Серноводск</w:t>
      </w:r>
    </w:p>
    <w:p w:rsidR="00D96B95" w:rsidRDefault="00D96B95" w:rsidP="00D96B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96B9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96B95" w:rsidRPr="00D96B95" w:rsidRDefault="00D96B95" w:rsidP="00D96B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96B95">
        <w:rPr>
          <w:rFonts w:ascii="Times New Roman" w:eastAsia="Calibri" w:hAnsi="Times New Roman" w:cs="Times New Roman"/>
          <w:sz w:val="12"/>
          <w:szCs w:val="12"/>
        </w:rPr>
        <w:t xml:space="preserve">Г.Н. </w:t>
      </w:r>
      <w:proofErr w:type="spellStart"/>
      <w:r w:rsidRPr="00D96B95">
        <w:rPr>
          <w:rFonts w:ascii="Times New Roman" w:eastAsia="Calibri" w:hAnsi="Times New Roman" w:cs="Times New Roman"/>
          <w:sz w:val="12"/>
          <w:szCs w:val="12"/>
        </w:rPr>
        <w:t>Чебоксарова</w:t>
      </w:r>
      <w:proofErr w:type="spellEnd"/>
    </w:p>
    <w:p w:rsidR="00D96B95" w:rsidRPr="00D96B95" w:rsidRDefault="00D96B95" w:rsidP="00D96B9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96B95" w:rsidRPr="00D63B31" w:rsidRDefault="00D96B95" w:rsidP="00D96B9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D96B95" w:rsidRPr="00D63B31" w:rsidRDefault="00D96B95" w:rsidP="00D96B9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Серноводск</w:t>
      </w:r>
    </w:p>
    <w:p w:rsidR="00D96B95" w:rsidRPr="00D63B31" w:rsidRDefault="00D96B95" w:rsidP="00D96B9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D96B95" w:rsidRPr="00D63B31" w:rsidRDefault="00D96B95" w:rsidP="00D96B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05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D96B95" w:rsidRPr="00D96B95" w:rsidRDefault="00D96B95" w:rsidP="00D96B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96B95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709"/>
        <w:gridCol w:w="708"/>
        <w:gridCol w:w="725"/>
      </w:tblGrid>
      <w:tr w:rsidR="00D96B95" w:rsidRPr="00D96B95" w:rsidTr="00D96B95">
        <w:trPr>
          <w:trHeight w:val="20"/>
        </w:trPr>
        <w:tc>
          <w:tcPr>
            <w:tcW w:w="4253" w:type="dxa"/>
            <w:vMerge w:val="restart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709" w:type="dxa"/>
            <w:gridSpan w:val="4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D96B95" w:rsidRPr="00D96B95" w:rsidTr="00D96B95">
        <w:trPr>
          <w:trHeight w:val="20"/>
        </w:trPr>
        <w:tc>
          <w:tcPr>
            <w:tcW w:w="4253" w:type="dxa"/>
            <w:vMerge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D96B95" w:rsidRPr="00D96B95" w:rsidTr="00D96B95">
        <w:trPr>
          <w:trHeight w:val="20"/>
        </w:trPr>
        <w:tc>
          <w:tcPr>
            <w:tcW w:w="4253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96B95" w:rsidRPr="00D96B95" w:rsidTr="00D96B95">
        <w:trPr>
          <w:trHeight w:val="20"/>
        </w:trPr>
        <w:tc>
          <w:tcPr>
            <w:tcW w:w="4253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D96B95" w:rsidRPr="00D96B95" w:rsidTr="00D96B95">
        <w:trPr>
          <w:trHeight w:val="20"/>
        </w:trPr>
        <w:tc>
          <w:tcPr>
            <w:tcW w:w="4253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709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725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</w:tr>
    </w:tbl>
    <w:p w:rsidR="00D96B95" w:rsidRPr="00D96B95" w:rsidRDefault="00D96B95" w:rsidP="00D96B9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96B95" w:rsidRPr="00D63B31" w:rsidRDefault="00D96B95" w:rsidP="00D96B9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D96B95" w:rsidRPr="00D63B31" w:rsidRDefault="00D96B95" w:rsidP="00D96B9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Серноводск</w:t>
      </w:r>
    </w:p>
    <w:p w:rsidR="00D96B95" w:rsidRPr="00D63B31" w:rsidRDefault="00D96B95" w:rsidP="00D96B9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D96B95" w:rsidRPr="00D63B31" w:rsidRDefault="00D96B95" w:rsidP="00D96B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17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05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F74C04" w:rsidRDefault="00F74C04" w:rsidP="00D96B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96B95" w:rsidRDefault="00D96B95" w:rsidP="00D96B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96B95">
        <w:rPr>
          <w:rFonts w:ascii="Times New Roman" w:eastAsia="Calibri" w:hAnsi="Times New Roman" w:cs="Times New Roman"/>
          <w:b/>
          <w:sz w:val="12"/>
          <w:szCs w:val="12"/>
        </w:rPr>
        <w:t>Программные мероприятия, источники и объемы финансирования муниципальной программы</w:t>
      </w:r>
    </w:p>
    <w:p w:rsidR="00971063" w:rsidRPr="00D96B95" w:rsidRDefault="00D96B95" w:rsidP="00D96B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96B95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Серноводск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p w:rsidR="00971063" w:rsidRDefault="00D96B95" w:rsidP="00D96B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96B95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96B95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D96B95" w:rsidRPr="00D96B95" w:rsidTr="00D96B95">
        <w:trPr>
          <w:trHeight w:val="20"/>
        </w:trPr>
        <w:tc>
          <w:tcPr>
            <w:tcW w:w="284" w:type="dxa"/>
            <w:vMerge w:val="restart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5528" w:type="dxa"/>
            <w:gridSpan w:val="13"/>
            <w:noWrap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D96B95" w:rsidRPr="00D96B95" w:rsidTr="00D96B95">
        <w:trPr>
          <w:trHeight w:val="20"/>
        </w:trPr>
        <w:tc>
          <w:tcPr>
            <w:tcW w:w="284" w:type="dxa"/>
            <w:vMerge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D96B95" w:rsidRPr="00D96B95" w:rsidTr="00D96B95">
        <w:trPr>
          <w:trHeight w:val="20"/>
        </w:trPr>
        <w:tc>
          <w:tcPr>
            <w:tcW w:w="284" w:type="dxa"/>
            <w:vMerge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D96B95" w:rsidRPr="00D96B95" w:rsidTr="00D96B95">
        <w:trPr>
          <w:trHeight w:val="20"/>
        </w:trPr>
        <w:tc>
          <w:tcPr>
            <w:tcW w:w="284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3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D96B95" w:rsidRPr="00D96B95" w:rsidTr="00D96B95">
        <w:trPr>
          <w:trHeight w:val="20"/>
        </w:trPr>
        <w:tc>
          <w:tcPr>
            <w:tcW w:w="284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3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425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107,56012</w:t>
            </w:r>
          </w:p>
        </w:tc>
        <w:tc>
          <w:tcPr>
            <w:tcW w:w="425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72,81648</w:t>
            </w:r>
          </w:p>
        </w:tc>
        <w:tc>
          <w:tcPr>
            <w:tcW w:w="426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72,81648</w:t>
            </w:r>
          </w:p>
        </w:tc>
        <w:tc>
          <w:tcPr>
            <w:tcW w:w="425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34,74364</w:t>
            </w:r>
          </w:p>
        </w:tc>
        <w:tc>
          <w:tcPr>
            <w:tcW w:w="426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34,74364</w:t>
            </w:r>
          </w:p>
        </w:tc>
        <w:tc>
          <w:tcPr>
            <w:tcW w:w="425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D96B95" w:rsidRPr="00D96B95" w:rsidTr="00D96B95">
        <w:trPr>
          <w:trHeight w:val="20"/>
        </w:trPr>
        <w:tc>
          <w:tcPr>
            <w:tcW w:w="1985" w:type="dxa"/>
            <w:gridSpan w:val="4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107,56012</w:t>
            </w:r>
          </w:p>
        </w:tc>
        <w:tc>
          <w:tcPr>
            <w:tcW w:w="425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72,81648</w:t>
            </w:r>
          </w:p>
        </w:tc>
        <w:tc>
          <w:tcPr>
            <w:tcW w:w="426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72,81648</w:t>
            </w:r>
          </w:p>
        </w:tc>
        <w:tc>
          <w:tcPr>
            <w:tcW w:w="425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34,74364</w:t>
            </w:r>
          </w:p>
        </w:tc>
        <w:tc>
          <w:tcPr>
            <w:tcW w:w="426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34,74364</w:t>
            </w:r>
          </w:p>
        </w:tc>
        <w:tc>
          <w:tcPr>
            <w:tcW w:w="425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D96B95" w:rsidRPr="00D96B95" w:rsidRDefault="00D96B95" w:rsidP="00D96B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96B9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971063" w:rsidRDefault="00971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4C04" w:rsidRDefault="00F74C0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96B95" w:rsidRPr="00D63B31" w:rsidRDefault="00D96B95" w:rsidP="00D96B9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96B95" w:rsidRPr="00D63B31" w:rsidRDefault="00D96B95" w:rsidP="00D96B9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D96B95" w:rsidRPr="00D63B31" w:rsidRDefault="00D96B95" w:rsidP="00D96B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96B95" w:rsidRPr="00D63B31" w:rsidRDefault="00D96B95" w:rsidP="00D96B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96B95" w:rsidRPr="00D63B31" w:rsidRDefault="00D96B95" w:rsidP="00D96B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96B95" w:rsidRPr="00D63B31" w:rsidRDefault="00D96B95" w:rsidP="00D96B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63B3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96B95" w:rsidRPr="00D63B31" w:rsidRDefault="00D96B95" w:rsidP="00D96B9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21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апреля </w:t>
      </w:r>
      <w:r w:rsidRPr="00D63B31">
        <w:rPr>
          <w:rFonts w:ascii="Times New Roman" w:eastAsia="Calibri" w:hAnsi="Times New Roman" w:cs="Times New Roman"/>
          <w:sz w:val="12"/>
          <w:szCs w:val="12"/>
        </w:rPr>
        <w:t>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№15</w:t>
      </w:r>
    </w:p>
    <w:p w:rsidR="001F1E5F" w:rsidRDefault="00D96B95" w:rsidP="001F1E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96B95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№1 к постановлению администрации сельского 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96B95">
        <w:rPr>
          <w:rFonts w:ascii="Times New Roman" w:eastAsia="Calibri" w:hAnsi="Times New Roman" w:cs="Times New Roman"/>
          <w:b/>
          <w:sz w:val="12"/>
          <w:szCs w:val="12"/>
        </w:rPr>
        <w:t>поселения Сургут</w:t>
      </w:r>
    </w:p>
    <w:p w:rsidR="00D96B95" w:rsidRPr="00D96B95" w:rsidRDefault="00D96B95" w:rsidP="001F1E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96B9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№27 от 27.08.2015г.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96B95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96B95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 w:rsidR="001F1E5F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D96B95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D96B95" w:rsidRPr="00D96B95" w:rsidRDefault="00D96B95" w:rsidP="00D96B9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D96B95" w:rsidRPr="00D96B95" w:rsidRDefault="00D96B95" w:rsidP="001F1E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96B95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Сургут муниципального района Сергиевский и в целях уточнения финансирования муниципальной Программы сельского поселения Сургут муниципального района Сергиевский «Модернизация и развитие автомобильных дорог общего пользования местного  значения на 2015-2017 годы», администрация сельского поселения</w:t>
      </w:r>
      <w:proofErr w:type="gramEnd"/>
      <w:r w:rsidRPr="00D96B95">
        <w:rPr>
          <w:rFonts w:ascii="Times New Roman" w:eastAsia="Calibri" w:hAnsi="Times New Roman" w:cs="Times New Roman"/>
          <w:sz w:val="12"/>
          <w:szCs w:val="12"/>
        </w:rPr>
        <w:t xml:space="preserve"> Сургут муниципального района Сергиевский,</w:t>
      </w:r>
    </w:p>
    <w:p w:rsidR="00D96B95" w:rsidRPr="00D96B95" w:rsidRDefault="00D96B95" w:rsidP="001F1E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96B95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D96B95" w:rsidRPr="00D96B95" w:rsidRDefault="00D96B95" w:rsidP="001F1E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6B95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сельского поселения Сургут муниципального района Сергиевский №27 от 27.08.2015года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D96B95" w:rsidRPr="00D96B95" w:rsidRDefault="00D96B95" w:rsidP="001F1E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6B95">
        <w:rPr>
          <w:rFonts w:ascii="Times New Roman" w:eastAsia="Calibri" w:hAnsi="Times New Roman" w:cs="Times New Roman"/>
          <w:sz w:val="12"/>
          <w:szCs w:val="12"/>
        </w:rPr>
        <w:t>1.1.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D96B95" w:rsidRPr="00D96B95" w:rsidRDefault="00D96B95" w:rsidP="001F1E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6B95">
        <w:rPr>
          <w:rFonts w:ascii="Times New Roman" w:eastAsia="Calibri" w:hAnsi="Times New Roman" w:cs="Times New Roman"/>
          <w:sz w:val="12"/>
          <w:szCs w:val="12"/>
        </w:rPr>
        <w:t>1.2. Приложение №1 «Программные мероприятия, источники и объемы финансирования муниципальной программы сельского поселения Сургут муниципального района Сергиевский «Модернизация и развитие автомобильных дорог общего пользования местного значения на 2015-2017 годы» изложить в редакции согласно Приложению №2 к настоящему постановлению.</w:t>
      </w:r>
    </w:p>
    <w:p w:rsidR="00D96B95" w:rsidRPr="00D96B95" w:rsidRDefault="00D96B95" w:rsidP="001F1E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6B95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D96B95" w:rsidRPr="00D96B95" w:rsidRDefault="00D96B95" w:rsidP="001F1E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6B95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D96B95" w:rsidRPr="00D96B95" w:rsidRDefault="00D96B95" w:rsidP="001F1E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6B95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D96B95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D96B95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F74C04" w:rsidRDefault="00F74C04" w:rsidP="001F1E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D96B95" w:rsidRPr="00D96B95" w:rsidRDefault="00D96B95" w:rsidP="001F1E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96B95">
        <w:rPr>
          <w:rFonts w:ascii="Times New Roman" w:eastAsia="Calibri" w:hAnsi="Times New Roman" w:cs="Times New Roman"/>
          <w:sz w:val="12"/>
          <w:szCs w:val="12"/>
        </w:rPr>
        <w:t>Глава сельского поселения Сургут</w:t>
      </w:r>
    </w:p>
    <w:p w:rsidR="001F1E5F" w:rsidRDefault="00D96B95" w:rsidP="001F1E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96B9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96B95" w:rsidRPr="00D96B95" w:rsidRDefault="00D96B95" w:rsidP="001F1E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96B95">
        <w:rPr>
          <w:rFonts w:ascii="Times New Roman" w:eastAsia="Calibri" w:hAnsi="Times New Roman" w:cs="Times New Roman"/>
          <w:sz w:val="12"/>
          <w:szCs w:val="12"/>
        </w:rPr>
        <w:t>С.А.</w:t>
      </w:r>
      <w:r w:rsidR="001F1E5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96B95">
        <w:rPr>
          <w:rFonts w:ascii="Times New Roman" w:eastAsia="Calibri" w:hAnsi="Times New Roman" w:cs="Times New Roman"/>
          <w:sz w:val="12"/>
          <w:szCs w:val="12"/>
        </w:rPr>
        <w:t>Содомов</w:t>
      </w:r>
    </w:p>
    <w:p w:rsidR="00D96B95" w:rsidRPr="00D96B95" w:rsidRDefault="00D96B95" w:rsidP="00D96B9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1E5F" w:rsidRPr="00D63B31" w:rsidRDefault="001F1E5F" w:rsidP="001F1E5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1F1E5F" w:rsidRPr="00D63B31" w:rsidRDefault="001F1E5F" w:rsidP="001F1E5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Сургут</w:t>
      </w:r>
    </w:p>
    <w:p w:rsidR="001F1E5F" w:rsidRPr="00D63B31" w:rsidRDefault="001F1E5F" w:rsidP="001F1E5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1F1E5F" w:rsidRPr="00D63B31" w:rsidRDefault="001F1E5F" w:rsidP="001F1E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15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21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апреля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D96B95" w:rsidRPr="001F1E5F" w:rsidRDefault="001F1E5F" w:rsidP="001F1E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F1E5F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709"/>
        <w:gridCol w:w="708"/>
        <w:gridCol w:w="725"/>
      </w:tblGrid>
      <w:tr w:rsidR="001F1E5F" w:rsidRPr="001F1E5F" w:rsidTr="001F1E5F">
        <w:trPr>
          <w:trHeight w:val="20"/>
        </w:trPr>
        <w:tc>
          <w:tcPr>
            <w:tcW w:w="4253" w:type="dxa"/>
            <w:vMerge w:val="restart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709" w:type="dxa"/>
            <w:gridSpan w:val="4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1F1E5F" w:rsidRPr="001F1E5F" w:rsidTr="001F1E5F">
        <w:trPr>
          <w:trHeight w:val="20"/>
        </w:trPr>
        <w:tc>
          <w:tcPr>
            <w:tcW w:w="4253" w:type="dxa"/>
            <w:vMerge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1F1E5F" w:rsidRPr="001F1E5F" w:rsidTr="001F1E5F">
        <w:trPr>
          <w:trHeight w:val="20"/>
        </w:trPr>
        <w:tc>
          <w:tcPr>
            <w:tcW w:w="4253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F1E5F" w:rsidRPr="001F1E5F" w:rsidTr="001F1E5F">
        <w:trPr>
          <w:trHeight w:val="20"/>
        </w:trPr>
        <w:tc>
          <w:tcPr>
            <w:tcW w:w="4253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F1E5F" w:rsidRPr="001F1E5F" w:rsidTr="001F1E5F">
        <w:trPr>
          <w:trHeight w:val="20"/>
        </w:trPr>
        <w:tc>
          <w:tcPr>
            <w:tcW w:w="4253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9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7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</w:tr>
    </w:tbl>
    <w:p w:rsidR="00971063" w:rsidRDefault="00971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1E5F" w:rsidRPr="00D63B31" w:rsidRDefault="001F1E5F" w:rsidP="001F1E5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Приложение№2</w:t>
      </w:r>
    </w:p>
    <w:p w:rsidR="001F1E5F" w:rsidRPr="00D63B31" w:rsidRDefault="001F1E5F" w:rsidP="001F1E5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Сургут</w:t>
      </w:r>
    </w:p>
    <w:p w:rsidR="001F1E5F" w:rsidRPr="00D63B31" w:rsidRDefault="001F1E5F" w:rsidP="001F1E5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1F1E5F" w:rsidRPr="00D63B31" w:rsidRDefault="001F1E5F" w:rsidP="001F1E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15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21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апреля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1F1E5F" w:rsidRDefault="001F1E5F" w:rsidP="001F1E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F1E5F">
        <w:rPr>
          <w:rFonts w:ascii="Times New Roman" w:eastAsia="Calibri" w:hAnsi="Times New Roman" w:cs="Times New Roman"/>
          <w:b/>
          <w:sz w:val="12"/>
          <w:szCs w:val="12"/>
        </w:rPr>
        <w:t>Программные мероприятия, источники и объемы финансирования муниципальной программы</w:t>
      </w:r>
    </w:p>
    <w:p w:rsidR="00971063" w:rsidRPr="001F1E5F" w:rsidRDefault="001F1E5F" w:rsidP="001F1E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F1E5F">
        <w:rPr>
          <w:rFonts w:ascii="Times New Roman" w:eastAsia="Calibri" w:hAnsi="Times New Roman" w:cs="Times New Roman"/>
          <w:b/>
          <w:sz w:val="12"/>
          <w:szCs w:val="12"/>
        </w:rPr>
        <w:t xml:space="preserve"> сельского поселения Черновка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p w:rsidR="00971063" w:rsidRDefault="001F1E5F" w:rsidP="001F1E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F1E5F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F1E5F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1F1E5F" w:rsidRPr="001F1E5F" w:rsidTr="001F1E5F">
        <w:trPr>
          <w:trHeight w:val="20"/>
        </w:trPr>
        <w:tc>
          <w:tcPr>
            <w:tcW w:w="284" w:type="dxa"/>
            <w:vMerge w:val="restart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5528" w:type="dxa"/>
            <w:gridSpan w:val="13"/>
            <w:noWrap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1F1E5F" w:rsidRPr="001F1E5F" w:rsidTr="001F1E5F">
        <w:trPr>
          <w:trHeight w:val="20"/>
        </w:trPr>
        <w:tc>
          <w:tcPr>
            <w:tcW w:w="284" w:type="dxa"/>
            <w:vMerge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1F1E5F" w:rsidRPr="001F1E5F" w:rsidTr="001F1E5F">
        <w:trPr>
          <w:trHeight w:val="20"/>
        </w:trPr>
        <w:tc>
          <w:tcPr>
            <w:tcW w:w="284" w:type="dxa"/>
            <w:vMerge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1F1E5F" w:rsidRPr="001F1E5F" w:rsidTr="001F1E5F">
        <w:trPr>
          <w:trHeight w:val="20"/>
        </w:trPr>
        <w:tc>
          <w:tcPr>
            <w:tcW w:w="284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3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F1E5F" w:rsidRPr="001F1E5F" w:rsidTr="001F1E5F">
        <w:trPr>
          <w:trHeight w:val="20"/>
        </w:trPr>
        <w:tc>
          <w:tcPr>
            <w:tcW w:w="284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3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347,13379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280,88516</w:t>
            </w:r>
          </w:p>
        </w:tc>
        <w:tc>
          <w:tcPr>
            <w:tcW w:w="426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280,88516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66,24863</w:t>
            </w:r>
          </w:p>
        </w:tc>
        <w:tc>
          <w:tcPr>
            <w:tcW w:w="426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66,24863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F1E5F" w:rsidRPr="001F1E5F" w:rsidTr="001F1E5F">
        <w:trPr>
          <w:trHeight w:val="20"/>
        </w:trPr>
        <w:tc>
          <w:tcPr>
            <w:tcW w:w="1985" w:type="dxa"/>
            <w:gridSpan w:val="4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347,13379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280,88516</w:t>
            </w:r>
          </w:p>
        </w:tc>
        <w:tc>
          <w:tcPr>
            <w:tcW w:w="426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280,88516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66,24863</w:t>
            </w:r>
          </w:p>
        </w:tc>
        <w:tc>
          <w:tcPr>
            <w:tcW w:w="426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66,24863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971063" w:rsidRDefault="00971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1E5F" w:rsidRPr="00D63B31" w:rsidRDefault="001F1E5F" w:rsidP="001F1E5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F1E5F" w:rsidRPr="00D63B31" w:rsidRDefault="001F1E5F" w:rsidP="001F1E5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1F1E5F" w:rsidRPr="00D63B31" w:rsidRDefault="001F1E5F" w:rsidP="001F1E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F1E5F" w:rsidRPr="00D63B31" w:rsidRDefault="001F1E5F" w:rsidP="001F1E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63B31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F1E5F" w:rsidRPr="00D63B31" w:rsidRDefault="001F1E5F" w:rsidP="001F1E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F1E5F" w:rsidRPr="00D63B31" w:rsidRDefault="001F1E5F" w:rsidP="001F1E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63B31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F1E5F" w:rsidRPr="00D63B31" w:rsidRDefault="001F1E5F" w:rsidP="001F1E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г.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D63B31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№22</w:t>
      </w:r>
    </w:p>
    <w:p w:rsidR="001F1E5F" w:rsidRDefault="001F1E5F" w:rsidP="001F1E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F1E5F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№1 к постановлению администрации сельского поселения Черновка </w:t>
      </w:r>
    </w:p>
    <w:p w:rsidR="001F1E5F" w:rsidRPr="001F1E5F" w:rsidRDefault="001F1E5F" w:rsidP="001F1E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F1E5F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F1E5F">
        <w:rPr>
          <w:rFonts w:ascii="Times New Roman" w:eastAsia="Calibri" w:hAnsi="Times New Roman" w:cs="Times New Roman"/>
          <w:b/>
          <w:sz w:val="12"/>
          <w:szCs w:val="12"/>
        </w:rPr>
        <w:t>Сергиевский №30 от 27.08.2015г.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F1E5F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F1E5F">
        <w:rPr>
          <w:rFonts w:ascii="Times New Roman" w:eastAsia="Calibri" w:hAnsi="Times New Roman" w:cs="Times New Roman"/>
          <w:b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1F1E5F">
        <w:rPr>
          <w:rFonts w:ascii="Times New Roman" w:eastAsia="Calibri" w:hAnsi="Times New Roman" w:cs="Times New Roman"/>
          <w:b/>
          <w:sz w:val="12"/>
          <w:szCs w:val="12"/>
        </w:rPr>
        <w:t>пользования местного  значения на 2015-2017 годы»</w:t>
      </w:r>
    </w:p>
    <w:p w:rsidR="001F1E5F" w:rsidRPr="001F1E5F" w:rsidRDefault="001F1E5F" w:rsidP="001F1E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1F1E5F" w:rsidRPr="001F1E5F" w:rsidRDefault="001F1E5F" w:rsidP="001F1E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F1E5F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Черновка муниципального района Сергиевский и в целях уточнения финансирования муниципальной Программы сельского поселения Черновка муниципального района Сергиевский «Модернизация и развитие автомобильных дорог общего пользования местного значения на 2015-2017 годы», администрация сельского поселения</w:t>
      </w:r>
      <w:proofErr w:type="gramEnd"/>
      <w:r w:rsidRPr="001F1E5F">
        <w:rPr>
          <w:rFonts w:ascii="Times New Roman" w:eastAsia="Calibri" w:hAnsi="Times New Roman" w:cs="Times New Roman"/>
          <w:sz w:val="12"/>
          <w:szCs w:val="12"/>
        </w:rPr>
        <w:t xml:space="preserve"> Черновка муниципального района Сергиевский,</w:t>
      </w:r>
    </w:p>
    <w:p w:rsidR="001F1E5F" w:rsidRPr="001F1E5F" w:rsidRDefault="001F1E5F" w:rsidP="001F1E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F1E5F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1F1E5F" w:rsidRPr="001F1E5F" w:rsidRDefault="001F1E5F" w:rsidP="001F1E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1E5F">
        <w:rPr>
          <w:rFonts w:ascii="Times New Roman" w:eastAsia="Calibri" w:hAnsi="Times New Roman" w:cs="Times New Roman"/>
          <w:sz w:val="12"/>
          <w:szCs w:val="12"/>
        </w:rPr>
        <w:t>1. Внести изменение в приложение №1 к постановлению администрации сельского поселения Черновка муниципального района Сергиевский №30 от 27.08.2015года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1F1E5F" w:rsidRPr="001F1E5F" w:rsidRDefault="001F1E5F" w:rsidP="001F1E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1E5F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1F1E5F" w:rsidRPr="001F1E5F" w:rsidRDefault="001F1E5F" w:rsidP="001F1E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1E5F">
        <w:rPr>
          <w:rFonts w:ascii="Times New Roman" w:eastAsia="Calibri" w:hAnsi="Times New Roman" w:cs="Times New Roman"/>
          <w:sz w:val="12"/>
          <w:szCs w:val="12"/>
        </w:rPr>
        <w:t>«Общий объем финансирования Программы составляет (прогноз) 347,13379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F1E5F">
        <w:rPr>
          <w:rFonts w:ascii="Times New Roman" w:eastAsia="Calibri" w:hAnsi="Times New Roman" w:cs="Times New Roman"/>
          <w:sz w:val="12"/>
          <w:szCs w:val="12"/>
        </w:rPr>
        <w:t>рублей, в том числе:</w:t>
      </w:r>
    </w:p>
    <w:p w:rsidR="001F1E5F" w:rsidRPr="001F1E5F" w:rsidRDefault="001F1E5F" w:rsidP="001F1E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1E5F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F1E5F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1F1E5F" w:rsidRPr="001F1E5F" w:rsidRDefault="001F1E5F" w:rsidP="001F1E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1E5F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347,13379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F1E5F">
        <w:rPr>
          <w:rFonts w:ascii="Times New Roman" w:eastAsia="Calibri" w:hAnsi="Times New Roman" w:cs="Times New Roman"/>
          <w:sz w:val="12"/>
          <w:szCs w:val="12"/>
        </w:rPr>
        <w:t>рублей»</w:t>
      </w:r>
    </w:p>
    <w:p w:rsidR="001F1E5F" w:rsidRPr="001F1E5F" w:rsidRDefault="001F1E5F" w:rsidP="001F1E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1E5F">
        <w:rPr>
          <w:rFonts w:ascii="Times New Roman" w:eastAsia="Calibri" w:hAnsi="Times New Roman" w:cs="Times New Roman"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1F1E5F" w:rsidRPr="001F1E5F" w:rsidRDefault="001F1E5F" w:rsidP="001F1E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1E5F">
        <w:rPr>
          <w:rFonts w:ascii="Times New Roman" w:eastAsia="Calibri" w:hAnsi="Times New Roman" w:cs="Times New Roman"/>
          <w:sz w:val="12"/>
          <w:szCs w:val="12"/>
        </w:rPr>
        <w:t>1.3. В Программе в разделе «Обоснование ресурсного обеспечения Программы» слова «Общий объем финансирования Программы составляет (прогноз) 764,21179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F1E5F">
        <w:rPr>
          <w:rFonts w:ascii="Times New Roman" w:eastAsia="Calibri" w:hAnsi="Times New Roman" w:cs="Times New Roman"/>
          <w:sz w:val="12"/>
          <w:szCs w:val="12"/>
        </w:rPr>
        <w:t>рублей, в том числе:</w:t>
      </w:r>
    </w:p>
    <w:p w:rsidR="001F1E5F" w:rsidRPr="001F1E5F" w:rsidRDefault="001F1E5F" w:rsidP="001F1E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1E5F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F1E5F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1F1E5F" w:rsidRPr="001F1E5F" w:rsidRDefault="001F1E5F" w:rsidP="001F1E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1E5F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764,21179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F1E5F">
        <w:rPr>
          <w:rFonts w:ascii="Times New Roman" w:eastAsia="Calibri" w:hAnsi="Times New Roman" w:cs="Times New Roman"/>
          <w:sz w:val="12"/>
          <w:szCs w:val="12"/>
        </w:rPr>
        <w:t>рублей»</w:t>
      </w:r>
    </w:p>
    <w:p w:rsidR="001F1E5F" w:rsidRPr="001F1E5F" w:rsidRDefault="001F1E5F" w:rsidP="001F1E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1E5F">
        <w:rPr>
          <w:rFonts w:ascii="Times New Roman" w:eastAsia="Calibri" w:hAnsi="Times New Roman" w:cs="Times New Roman"/>
          <w:sz w:val="12"/>
          <w:szCs w:val="12"/>
        </w:rPr>
        <w:t>заменить словами «Общий объем финансирования Программы составляет (прогноз) 347,13379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F1E5F">
        <w:rPr>
          <w:rFonts w:ascii="Times New Roman" w:eastAsia="Calibri" w:hAnsi="Times New Roman" w:cs="Times New Roman"/>
          <w:sz w:val="12"/>
          <w:szCs w:val="12"/>
        </w:rPr>
        <w:t>рублей, в том числе:</w:t>
      </w:r>
    </w:p>
    <w:p w:rsidR="001F1E5F" w:rsidRPr="001F1E5F" w:rsidRDefault="001F1E5F" w:rsidP="001F1E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1E5F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(прогноз) – 0,00000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F1E5F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1F1E5F" w:rsidRPr="001F1E5F" w:rsidRDefault="001F1E5F" w:rsidP="001F1E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1E5F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347,13379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F1E5F">
        <w:rPr>
          <w:rFonts w:ascii="Times New Roman" w:eastAsia="Calibri" w:hAnsi="Times New Roman" w:cs="Times New Roman"/>
          <w:sz w:val="12"/>
          <w:szCs w:val="12"/>
        </w:rPr>
        <w:t>рублей»</w:t>
      </w:r>
    </w:p>
    <w:p w:rsidR="001F1E5F" w:rsidRPr="001F1E5F" w:rsidRDefault="001F1E5F" w:rsidP="001F1E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1E5F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1F1E5F" w:rsidRPr="001F1E5F" w:rsidRDefault="001F1E5F" w:rsidP="001F1E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1E5F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1F1E5F" w:rsidRPr="001F1E5F" w:rsidRDefault="001F1E5F" w:rsidP="001F1E5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1E5F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1F1E5F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1F1E5F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1F1E5F" w:rsidRPr="001F1E5F" w:rsidRDefault="001F1E5F" w:rsidP="001F1E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F1E5F">
        <w:rPr>
          <w:rFonts w:ascii="Times New Roman" w:eastAsia="Calibri" w:hAnsi="Times New Roman" w:cs="Times New Roman"/>
          <w:sz w:val="12"/>
          <w:szCs w:val="12"/>
        </w:rPr>
        <w:t>Глава сельского поселения Черновка</w:t>
      </w:r>
    </w:p>
    <w:p w:rsidR="001F1E5F" w:rsidRDefault="001F1E5F" w:rsidP="001F1E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F1E5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F1E5F" w:rsidRPr="001F1E5F" w:rsidRDefault="001F1E5F" w:rsidP="001F1E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F1E5F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F1E5F">
        <w:rPr>
          <w:rFonts w:ascii="Times New Roman" w:eastAsia="Calibri" w:hAnsi="Times New Roman" w:cs="Times New Roman"/>
          <w:sz w:val="12"/>
          <w:szCs w:val="12"/>
        </w:rPr>
        <w:t>Беляев</w:t>
      </w:r>
    </w:p>
    <w:p w:rsidR="001F1E5F" w:rsidRPr="001F1E5F" w:rsidRDefault="001F1E5F" w:rsidP="001F1E5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1E5F" w:rsidRPr="00D63B31" w:rsidRDefault="001F1E5F" w:rsidP="001F1E5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1F1E5F" w:rsidRPr="00D63B31" w:rsidRDefault="001F1E5F" w:rsidP="001F1E5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Черновка</w:t>
      </w:r>
    </w:p>
    <w:p w:rsidR="001F1E5F" w:rsidRPr="00D63B31" w:rsidRDefault="001F1E5F" w:rsidP="001F1E5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1F1E5F" w:rsidRPr="00D63B31" w:rsidRDefault="001F1E5F" w:rsidP="001F1E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22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1F1E5F" w:rsidRPr="001F1E5F" w:rsidRDefault="001F1E5F" w:rsidP="001F1E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F1E5F">
        <w:rPr>
          <w:rFonts w:ascii="Times New Roman" w:eastAsia="Calibri" w:hAnsi="Times New Roman" w:cs="Times New Roman"/>
          <w:b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709"/>
        <w:gridCol w:w="708"/>
        <w:gridCol w:w="725"/>
      </w:tblGrid>
      <w:tr w:rsidR="001F1E5F" w:rsidRPr="001F1E5F" w:rsidTr="001F1E5F">
        <w:trPr>
          <w:trHeight w:val="20"/>
        </w:trPr>
        <w:tc>
          <w:tcPr>
            <w:tcW w:w="4253" w:type="dxa"/>
            <w:vMerge w:val="restart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2709" w:type="dxa"/>
            <w:gridSpan w:val="4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1F1E5F" w:rsidRPr="001F1E5F" w:rsidTr="001F1E5F">
        <w:trPr>
          <w:trHeight w:val="20"/>
        </w:trPr>
        <w:tc>
          <w:tcPr>
            <w:tcW w:w="4253" w:type="dxa"/>
            <w:vMerge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1F1E5F" w:rsidRPr="001F1E5F" w:rsidTr="001F1E5F">
        <w:trPr>
          <w:trHeight w:val="20"/>
        </w:trPr>
        <w:tc>
          <w:tcPr>
            <w:tcW w:w="4253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F1E5F" w:rsidRPr="001F1E5F" w:rsidTr="001F1E5F">
        <w:trPr>
          <w:trHeight w:val="20"/>
        </w:trPr>
        <w:tc>
          <w:tcPr>
            <w:tcW w:w="4253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</w:tr>
      <w:tr w:rsidR="001F1E5F" w:rsidRPr="001F1E5F" w:rsidTr="001F1E5F">
        <w:trPr>
          <w:trHeight w:val="20"/>
        </w:trPr>
        <w:tc>
          <w:tcPr>
            <w:tcW w:w="4253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709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7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</w:tr>
    </w:tbl>
    <w:p w:rsidR="001F1E5F" w:rsidRPr="00D63B31" w:rsidRDefault="001F1E5F" w:rsidP="001F1E5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lastRenderedPageBreak/>
        <w:t>Приложение№2</w:t>
      </w:r>
    </w:p>
    <w:p w:rsidR="001F1E5F" w:rsidRPr="00D63B31" w:rsidRDefault="001F1E5F" w:rsidP="001F1E5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Черновка</w:t>
      </w:r>
    </w:p>
    <w:p w:rsidR="001F1E5F" w:rsidRPr="00D63B31" w:rsidRDefault="001F1E5F" w:rsidP="001F1E5F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1F1E5F" w:rsidRPr="00D63B31" w:rsidRDefault="001F1E5F" w:rsidP="001F1E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63B31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22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10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D63B31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1F1E5F" w:rsidRDefault="001F1E5F" w:rsidP="001F1E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F1E5F">
        <w:rPr>
          <w:rFonts w:ascii="Times New Roman" w:eastAsia="Calibri" w:hAnsi="Times New Roman" w:cs="Times New Roman"/>
          <w:b/>
          <w:sz w:val="12"/>
          <w:szCs w:val="12"/>
        </w:rPr>
        <w:t xml:space="preserve">Программные мероприятия, источники и объемы финансирования муниципальной программы </w:t>
      </w:r>
    </w:p>
    <w:p w:rsidR="00971063" w:rsidRPr="001F1E5F" w:rsidRDefault="001F1E5F" w:rsidP="001F1E5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F1E5F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Черновка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p w:rsidR="00971063" w:rsidRDefault="001F1E5F" w:rsidP="001F1E5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F1E5F">
        <w:rPr>
          <w:rFonts w:ascii="Times New Roman" w:eastAsia="Calibri" w:hAnsi="Times New Roman" w:cs="Times New Roman"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F1E5F">
        <w:rPr>
          <w:rFonts w:ascii="Times New Roman" w:eastAsia="Calibri" w:hAnsi="Times New Roman" w:cs="Times New Roman"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1F1E5F" w:rsidRPr="001F1E5F" w:rsidTr="001F1E5F">
        <w:trPr>
          <w:trHeight w:val="20"/>
        </w:trPr>
        <w:tc>
          <w:tcPr>
            <w:tcW w:w="284" w:type="dxa"/>
            <w:vMerge w:val="restart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Ед. изм.</w:t>
            </w:r>
          </w:p>
        </w:tc>
        <w:tc>
          <w:tcPr>
            <w:tcW w:w="5528" w:type="dxa"/>
            <w:gridSpan w:val="13"/>
            <w:noWrap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1F1E5F" w:rsidRPr="001F1E5F" w:rsidTr="001F1E5F">
        <w:trPr>
          <w:trHeight w:val="20"/>
        </w:trPr>
        <w:tc>
          <w:tcPr>
            <w:tcW w:w="284" w:type="dxa"/>
            <w:vMerge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</w:tr>
      <w:tr w:rsidR="001F1E5F" w:rsidRPr="001F1E5F" w:rsidTr="001F1E5F">
        <w:trPr>
          <w:trHeight w:val="20"/>
        </w:trPr>
        <w:tc>
          <w:tcPr>
            <w:tcW w:w="284" w:type="dxa"/>
            <w:vMerge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1F1E5F" w:rsidRPr="001F1E5F" w:rsidTr="001F1E5F">
        <w:trPr>
          <w:trHeight w:val="20"/>
        </w:trPr>
        <w:tc>
          <w:tcPr>
            <w:tcW w:w="284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3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F1E5F" w:rsidRPr="001F1E5F" w:rsidTr="001F1E5F">
        <w:trPr>
          <w:trHeight w:val="20"/>
        </w:trPr>
        <w:tc>
          <w:tcPr>
            <w:tcW w:w="284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3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347,13379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280,88516</w:t>
            </w:r>
          </w:p>
        </w:tc>
        <w:tc>
          <w:tcPr>
            <w:tcW w:w="426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280,88516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66,24863</w:t>
            </w:r>
          </w:p>
        </w:tc>
        <w:tc>
          <w:tcPr>
            <w:tcW w:w="426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66,24863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F1E5F" w:rsidRPr="001F1E5F" w:rsidTr="001F1E5F">
        <w:trPr>
          <w:trHeight w:val="20"/>
        </w:trPr>
        <w:tc>
          <w:tcPr>
            <w:tcW w:w="1985" w:type="dxa"/>
            <w:gridSpan w:val="4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347,13379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280,88516</w:t>
            </w:r>
          </w:p>
        </w:tc>
        <w:tc>
          <w:tcPr>
            <w:tcW w:w="426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280,88516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66,24863</w:t>
            </w:r>
          </w:p>
        </w:tc>
        <w:tc>
          <w:tcPr>
            <w:tcW w:w="426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66,24863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1F1E5F" w:rsidRPr="001F1E5F" w:rsidRDefault="001F1E5F" w:rsidP="001F1E5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1E5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971063" w:rsidRDefault="00971063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4C04" w:rsidRDefault="00F74C04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664F4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970A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664F4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201</w:t>
            </w:r>
            <w:r w:rsidR="00941D37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EB0DAF">
      <w:headerReference w:type="default" r:id="rId12"/>
      <w:headerReference w:type="first" r:id="rId13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139" w:rsidRDefault="00D61139" w:rsidP="000F23DD">
      <w:pPr>
        <w:spacing w:after="0" w:line="240" w:lineRule="auto"/>
      </w:pPr>
      <w:r>
        <w:separator/>
      </w:r>
    </w:p>
  </w:endnote>
  <w:endnote w:type="continuationSeparator" w:id="0">
    <w:p w:rsidR="00D61139" w:rsidRDefault="00D61139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139" w:rsidRDefault="00D61139" w:rsidP="000F23DD">
      <w:pPr>
        <w:spacing w:after="0" w:line="240" w:lineRule="auto"/>
      </w:pPr>
      <w:r>
        <w:separator/>
      </w:r>
    </w:p>
  </w:footnote>
  <w:footnote w:type="continuationSeparator" w:id="0">
    <w:p w:rsidR="00D61139" w:rsidRDefault="00D61139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04" w:rsidRDefault="00F74C04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B7BB5">
          <w:rPr>
            <w:noProof/>
          </w:rPr>
          <w:t>32</w:t>
        </w:r>
        <w:r>
          <w:rPr>
            <w:noProof/>
          </w:rPr>
          <w:fldChar w:fldCharType="end"/>
        </w:r>
      </w:sdtContent>
    </w:sdt>
  </w:p>
  <w:p w:rsidR="00F74C04" w:rsidRDefault="00F74C04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F74C04" w:rsidRPr="00C86DE1" w:rsidRDefault="00F74C04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Среда, 10 мая 2017 года, №22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205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>
      <w:rPr>
        <w:rFonts w:ascii="Times New Roman" w:hAnsi="Times New Roman" w:cs="Times New Roman"/>
        <w:i/>
        <w:sz w:val="16"/>
        <w:szCs w:val="16"/>
      </w:rPr>
      <w:t xml:space="preserve">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Content>
      <w:p w:rsidR="00F74C04" w:rsidRDefault="00F74C04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4C04" w:rsidRPr="000443FC" w:rsidRDefault="00F74C04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F74C04" w:rsidRPr="00263DC0" w:rsidRDefault="00F74C04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F74C04" w:rsidRDefault="00F74C04"/>
  <w:p w:rsidR="00F74C04" w:rsidRDefault="00F74C04"/>
  <w:p w:rsidR="00F74C04" w:rsidRDefault="00F74C04"/>
  <w:p w:rsidR="00F74C04" w:rsidRDefault="00F74C04"/>
  <w:p w:rsidR="00F74C04" w:rsidRDefault="00F74C04"/>
  <w:p w:rsidR="00F74C04" w:rsidRDefault="00F74C04"/>
  <w:p w:rsidR="00F74C04" w:rsidRDefault="00F74C04"/>
  <w:p w:rsidR="00F74C04" w:rsidRDefault="00F74C04"/>
  <w:p w:rsidR="00F74C04" w:rsidRDefault="00F74C04"/>
  <w:p w:rsidR="00F74C04" w:rsidRDefault="00F74C04"/>
  <w:p w:rsidR="00F74C04" w:rsidRDefault="00F74C04"/>
  <w:p w:rsidR="00F74C04" w:rsidRDefault="00F74C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EC0E6C0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4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4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6">
    <w:nsid w:val="01D3372D"/>
    <w:multiLevelType w:val="hybridMultilevel"/>
    <w:tmpl w:val="D5FE0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23B3F9E"/>
    <w:multiLevelType w:val="multilevel"/>
    <w:tmpl w:val="AE50C8E0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02AA509D"/>
    <w:multiLevelType w:val="hybridMultilevel"/>
    <w:tmpl w:val="C85AA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39467C6"/>
    <w:multiLevelType w:val="multilevel"/>
    <w:tmpl w:val="E2DA6E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hint="default"/>
      </w:rPr>
    </w:lvl>
  </w:abstractNum>
  <w:abstractNum w:abstractNumId="21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104423D4"/>
    <w:multiLevelType w:val="hybridMultilevel"/>
    <w:tmpl w:val="45346A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2C7600"/>
    <w:multiLevelType w:val="multilevel"/>
    <w:tmpl w:val="F1B2E0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4">
    <w:nsid w:val="11692AB7"/>
    <w:multiLevelType w:val="hybridMultilevel"/>
    <w:tmpl w:val="0B448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C115FC"/>
    <w:multiLevelType w:val="hybridMultilevel"/>
    <w:tmpl w:val="6B94A8BC"/>
    <w:lvl w:ilvl="0" w:tplc="C59A4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4E96EC">
      <w:numFmt w:val="none"/>
      <w:lvlText w:val=""/>
      <w:lvlJc w:val="left"/>
      <w:pPr>
        <w:tabs>
          <w:tab w:val="num" w:pos="360"/>
        </w:tabs>
      </w:pPr>
    </w:lvl>
    <w:lvl w:ilvl="2" w:tplc="3F180EAC">
      <w:numFmt w:val="none"/>
      <w:lvlText w:val=""/>
      <w:lvlJc w:val="left"/>
      <w:pPr>
        <w:tabs>
          <w:tab w:val="num" w:pos="360"/>
        </w:tabs>
      </w:pPr>
    </w:lvl>
    <w:lvl w:ilvl="3" w:tplc="3F54D80A">
      <w:numFmt w:val="none"/>
      <w:lvlText w:val=""/>
      <w:lvlJc w:val="left"/>
      <w:pPr>
        <w:tabs>
          <w:tab w:val="num" w:pos="360"/>
        </w:tabs>
      </w:pPr>
    </w:lvl>
    <w:lvl w:ilvl="4" w:tplc="9B4E8018">
      <w:numFmt w:val="none"/>
      <w:lvlText w:val=""/>
      <w:lvlJc w:val="left"/>
      <w:pPr>
        <w:tabs>
          <w:tab w:val="num" w:pos="360"/>
        </w:tabs>
      </w:pPr>
    </w:lvl>
    <w:lvl w:ilvl="5" w:tplc="A328AD2C">
      <w:numFmt w:val="none"/>
      <w:lvlText w:val=""/>
      <w:lvlJc w:val="left"/>
      <w:pPr>
        <w:tabs>
          <w:tab w:val="num" w:pos="360"/>
        </w:tabs>
      </w:pPr>
    </w:lvl>
    <w:lvl w:ilvl="6" w:tplc="12080C80">
      <w:numFmt w:val="none"/>
      <w:lvlText w:val=""/>
      <w:lvlJc w:val="left"/>
      <w:pPr>
        <w:tabs>
          <w:tab w:val="num" w:pos="360"/>
        </w:tabs>
      </w:pPr>
    </w:lvl>
    <w:lvl w:ilvl="7" w:tplc="0E6ED694">
      <w:numFmt w:val="none"/>
      <w:lvlText w:val=""/>
      <w:lvlJc w:val="left"/>
      <w:pPr>
        <w:tabs>
          <w:tab w:val="num" w:pos="360"/>
        </w:tabs>
      </w:pPr>
    </w:lvl>
    <w:lvl w:ilvl="8" w:tplc="ABA217CE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185A77C0"/>
    <w:multiLevelType w:val="hybridMultilevel"/>
    <w:tmpl w:val="671AF0F0"/>
    <w:lvl w:ilvl="0" w:tplc="52FC1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050FED"/>
    <w:multiLevelType w:val="hybridMultilevel"/>
    <w:tmpl w:val="73FAE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96D2421"/>
    <w:multiLevelType w:val="hybridMultilevel"/>
    <w:tmpl w:val="89643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A892809"/>
    <w:multiLevelType w:val="hybridMultilevel"/>
    <w:tmpl w:val="30A8F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9D51660"/>
    <w:multiLevelType w:val="multilevel"/>
    <w:tmpl w:val="98D22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2C1F570E"/>
    <w:multiLevelType w:val="hybridMultilevel"/>
    <w:tmpl w:val="8FBEFA06"/>
    <w:lvl w:ilvl="0" w:tplc="36527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4">
    <w:nsid w:val="343F186A"/>
    <w:multiLevelType w:val="hybridMultilevel"/>
    <w:tmpl w:val="AE42AD22"/>
    <w:lvl w:ilvl="0" w:tplc="1598C23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35B467B2"/>
    <w:multiLevelType w:val="hybridMultilevel"/>
    <w:tmpl w:val="3566185C"/>
    <w:lvl w:ilvl="0" w:tplc="C5C4755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7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3E824C3F"/>
    <w:multiLevelType w:val="hybridMultilevel"/>
    <w:tmpl w:val="A936FCF2"/>
    <w:lvl w:ilvl="0" w:tplc="8CD08986">
      <w:start w:val="1"/>
      <w:numFmt w:val="decimal"/>
      <w:lvlText w:val="%1."/>
      <w:lvlJc w:val="left"/>
      <w:pPr>
        <w:ind w:left="120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9">
    <w:nsid w:val="3ECB3155"/>
    <w:multiLevelType w:val="hybridMultilevel"/>
    <w:tmpl w:val="60F0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3960406"/>
    <w:multiLevelType w:val="multilevel"/>
    <w:tmpl w:val="382415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2">
    <w:nsid w:val="49422759"/>
    <w:multiLevelType w:val="hybridMultilevel"/>
    <w:tmpl w:val="E85CBD46"/>
    <w:lvl w:ilvl="0" w:tplc="1562CFA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49760679"/>
    <w:multiLevelType w:val="hybridMultilevel"/>
    <w:tmpl w:val="E8E8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A222C3"/>
    <w:multiLevelType w:val="multilevel"/>
    <w:tmpl w:val="6108F8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45">
    <w:nsid w:val="59B65566"/>
    <w:multiLevelType w:val="hybridMultilevel"/>
    <w:tmpl w:val="FF8EA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B3B2FC6"/>
    <w:multiLevelType w:val="multilevel"/>
    <w:tmpl w:val="1638D5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7">
    <w:nsid w:val="605C6D2C"/>
    <w:multiLevelType w:val="hybridMultilevel"/>
    <w:tmpl w:val="3AAE8F5C"/>
    <w:lvl w:ilvl="0" w:tplc="EFA430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>
    <w:nsid w:val="61153521"/>
    <w:multiLevelType w:val="hybridMultilevel"/>
    <w:tmpl w:val="00783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29F3236"/>
    <w:multiLevelType w:val="hybridMultilevel"/>
    <w:tmpl w:val="6AC230AA"/>
    <w:lvl w:ilvl="0" w:tplc="066A6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>
    <w:nsid w:val="68387D52"/>
    <w:multiLevelType w:val="multilevel"/>
    <w:tmpl w:val="29B69EC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51">
    <w:nsid w:val="6B003A69"/>
    <w:multiLevelType w:val="multilevel"/>
    <w:tmpl w:val="7F7E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2">
    <w:nsid w:val="6C473356"/>
    <w:multiLevelType w:val="hybridMultilevel"/>
    <w:tmpl w:val="9D266074"/>
    <w:lvl w:ilvl="0" w:tplc="4A82AE6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>
    <w:nsid w:val="6EC00127"/>
    <w:multiLevelType w:val="hybridMultilevel"/>
    <w:tmpl w:val="1A4C1E1C"/>
    <w:lvl w:ilvl="0" w:tplc="A3C6936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900D92"/>
    <w:multiLevelType w:val="hybridMultilevel"/>
    <w:tmpl w:val="746482B4"/>
    <w:lvl w:ilvl="0" w:tplc="EA5C59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69747E5"/>
    <w:multiLevelType w:val="multilevel"/>
    <w:tmpl w:val="D878F3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6">
    <w:nsid w:val="78F52B0E"/>
    <w:multiLevelType w:val="hybridMultilevel"/>
    <w:tmpl w:val="6A6291E0"/>
    <w:lvl w:ilvl="0" w:tplc="17A8D0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94472EA"/>
    <w:multiLevelType w:val="hybridMultilevel"/>
    <w:tmpl w:val="66FA1B54"/>
    <w:lvl w:ilvl="0" w:tplc="04D250C0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8">
    <w:nsid w:val="7D533C51"/>
    <w:multiLevelType w:val="hybridMultilevel"/>
    <w:tmpl w:val="74984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DB71C34"/>
    <w:multiLevelType w:val="hybridMultilevel"/>
    <w:tmpl w:val="9978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2"/>
  </w:num>
  <w:num w:numId="3">
    <w:abstractNumId w:val="21"/>
  </w:num>
  <w:num w:numId="4">
    <w:abstractNumId w:val="36"/>
  </w:num>
  <w:num w:numId="5">
    <w:abstractNumId w:val="22"/>
  </w:num>
  <w:num w:numId="6">
    <w:abstractNumId w:val="57"/>
  </w:num>
  <w:num w:numId="7">
    <w:abstractNumId w:val="43"/>
  </w:num>
  <w:num w:numId="8">
    <w:abstractNumId w:val="18"/>
  </w:num>
  <w:num w:numId="9">
    <w:abstractNumId w:val="54"/>
  </w:num>
  <w:num w:numId="10">
    <w:abstractNumId w:val="23"/>
  </w:num>
  <w:num w:numId="11">
    <w:abstractNumId w:val="40"/>
  </w:num>
  <w:num w:numId="12">
    <w:abstractNumId w:val="31"/>
  </w:num>
  <w:num w:numId="13">
    <w:abstractNumId w:val="17"/>
  </w:num>
  <w:num w:numId="14">
    <w:abstractNumId w:val="35"/>
  </w:num>
  <w:num w:numId="15">
    <w:abstractNumId w:val="39"/>
  </w:num>
  <w:num w:numId="16">
    <w:abstractNumId w:val="16"/>
  </w:num>
  <w:num w:numId="1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34"/>
  </w:num>
  <w:num w:numId="23">
    <w:abstractNumId w:val="38"/>
  </w:num>
  <w:num w:numId="24">
    <w:abstractNumId w:val="29"/>
  </w:num>
  <w:num w:numId="25">
    <w:abstractNumId w:val="51"/>
  </w:num>
  <w:num w:numId="26">
    <w:abstractNumId w:val="44"/>
  </w:num>
  <w:num w:numId="27">
    <w:abstractNumId w:val="25"/>
  </w:num>
  <w:num w:numId="28">
    <w:abstractNumId w:val="37"/>
  </w:num>
  <w:num w:numId="29">
    <w:abstractNumId w:val="33"/>
  </w:num>
  <w:num w:numId="30">
    <w:abstractNumId w:val="55"/>
  </w:num>
  <w:num w:numId="31">
    <w:abstractNumId w:val="41"/>
  </w:num>
  <w:num w:numId="32">
    <w:abstractNumId w:val="58"/>
  </w:num>
  <w:num w:numId="33">
    <w:abstractNumId w:val="52"/>
  </w:num>
  <w:num w:numId="34">
    <w:abstractNumId w:val="27"/>
  </w:num>
  <w:num w:numId="35">
    <w:abstractNumId w:val="49"/>
  </w:num>
  <w:num w:numId="36">
    <w:abstractNumId w:val="20"/>
  </w:num>
  <w:num w:numId="37">
    <w:abstractNumId w:val="50"/>
  </w:num>
  <w:num w:numId="38">
    <w:abstractNumId w:val="46"/>
  </w:num>
  <w:num w:numId="39">
    <w:abstractNumId w:val="30"/>
  </w:num>
  <w:num w:numId="4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26"/>
  </w:num>
  <w:num w:numId="43">
    <w:abstractNumId w:val="24"/>
  </w:num>
  <w:num w:numId="44">
    <w:abstractNumId w:val="0"/>
  </w:num>
  <w:num w:numId="45">
    <w:abstractNumId w:val="53"/>
  </w:num>
  <w:num w:numId="46">
    <w:abstractNumId w:val="47"/>
  </w:num>
  <w:num w:numId="47">
    <w:abstractNumId w:val="45"/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605B"/>
    <w:rsid w:val="00016165"/>
    <w:rsid w:val="000161CB"/>
    <w:rsid w:val="00016926"/>
    <w:rsid w:val="00016C7B"/>
    <w:rsid w:val="00017727"/>
    <w:rsid w:val="00017748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B5E"/>
    <w:rsid w:val="000A1E78"/>
    <w:rsid w:val="000A20E2"/>
    <w:rsid w:val="000A29EC"/>
    <w:rsid w:val="000A2A41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2A4"/>
    <w:rsid w:val="000C09DA"/>
    <w:rsid w:val="000C0A49"/>
    <w:rsid w:val="000C0B25"/>
    <w:rsid w:val="000C0D71"/>
    <w:rsid w:val="000C14A4"/>
    <w:rsid w:val="000C17BD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35C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C42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90"/>
    <w:rsid w:val="0011709D"/>
    <w:rsid w:val="00117222"/>
    <w:rsid w:val="00117760"/>
    <w:rsid w:val="00117768"/>
    <w:rsid w:val="00117E11"/>
    <w:rsid w:val="00117E6E"/>
    <w:rsid w:val="001205BD"/>
    <w:rsid w:val="00120990"/>
    <w:rsid w:val="00120B29"/>
    <w:rsid w:val="00120E16"/>
    <w:rsid w:val="00121805"/>
    <w:rsid w:val="00121923"/>
    <w:rsid w:val="00121B81"/>
    <w:rsid w:val="0012220C"/>
    <w:rsid w:val="00122C48"/>
    <w:rsid w:val="00123495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906"/>
    <w:rsid w:val="00140F4B"/>
    <w:rsid w:val="0014113F"/>
    <w:rsid w:val="0014116B"/>
    <w:rsid w:val="00141342"/>
    <w:rsid w:val="0014170D"/>
    <w:rsid w:val="001417D1"/>
    <w:rsid w:val="00141A1A"/>
    <w:rsid w:val="00141E66"/>
    <w:rsid w:val="001424A5"/>
    <w:rsid w:val="00143269"/>
    <w:rsid w:val="0014356C"/>
    <w:rsid w:val="00143856"/>
    <w:rsid w:val="00143C45"/>
    <w:rsid w:val="00143F41"/>
    <w:rsid w:val="00144420"/>
    <w:rsid w:val="0014463D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57B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F49"/>
    <w:rsid w:val="00162FF7"/>
    <w:rsid w:val="001630D3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1745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185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1E5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9C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2EA0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565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936"/>
    <w:rsid w:val="00287EDB"/>
    <w:rsid w:val="0029010A"/>
    <w:rsid w:val="0029066D"/>
    <w:rsid w:val="0029074F"/>
    <w:rsid w:val="0029077D"/>
    <w:rsid w:val="00290EC1"/>
    <w:rsid w:val="00290F6B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70E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3CBF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779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DD8"/>
    <w:rsid w:val="00324DDF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610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BB5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3F1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583"/>
    <w:rsid w:val="0046770A"/>
    <w:rsid w:val="00467C6A"/>
    <w:rsid w:val="00467DD7"/>
    <w:rsid w:val="00467FA1"/>
    <w:rsid w:val="004703FF"/>
    <w:rsid w:val="00470469"/>
    <w:rsid w:val="00470855"/>
    <w:rsid w:val="00470CD6"/>
    <w:rsid w:val="00471356"/>
    <w:rsid w:val="00471531"/>
    <w:rsid w:val="00471763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179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6E4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70DE"/>
    <w:rsid w:val="00567475"/>
    <w:rsid w:val="0056758C"/>
    <w:rsid w:val="005678EA"/>
    <w:rsid w:val="0057007C"/>
    <w:rsid w:val="005701D5"/>
    <w:rsid w:val="00570714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C40"/>
    <w:rsid w:val="00580DA6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851"/>
    <w:rsid w:val="00586D9A"/>
    <w:rsid w:val="005871D8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76F"/>
    <w:rsid w:val="00593A0D"/>
    <w:rsid w:val="00593ED2"/>
    <w:rsid w:val="00594012"/>
    <w:rsid w:val="0059429B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A3A"/>
    <w:rsid w:val="005A1C51"/>
    <w:rsid w:val="005A1F3F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5E1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EAA"/>
    <w:rsid w:val="005F20F6"/>
    <w:rsid w:val="005F233F"/>
    <w:rsid w:val="005F3606"/>
    <w:rsid w:val="005F3729"/>
    <w:rsid w:val="005F457B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7AB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868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5D9"/>
    <w:rsid w:val="0065581E"/>
    <w:rsid w:val="00655F0E"/>
    <w:rsid w:val="00655FE5"/>
    <w:rsid w:val="00656125"/>
    <w:rsid w:val="006561C9"/>
    <w:rsid w:val="00656710"/>
    <w:rsid w:val="00656AA3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402C"/>
    <w:rsid w:val="00664359"/>
    <w:rsid w:val="00664437"/>
    <w:rsid w:val="00664507"/>
    <w:rsid w:val="00664DAA"/>
    <w:rsid w:val="00664F45"/>
    <w:rsid w:val="006658A4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8DF"/>
    <w:rsid w:val="0077393B"/>
    <w:rsid w:val="00773A51"/>
    <w:rsid w:val="00773D13"/>
    <w:rsid w:val="00774264"/>
    <w:rsid w:val="00774297"/>
    <w:rsid w:val="0077436B"/>
    <w:rsid w:val="00774689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DC6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0CD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387"/>
    <w:rsid w:val="007E4611"/>
    <w:rsid w:val="007E47CD"/>
    <w:rsid w:val="007E4E91"/>
    <w:rsid w:val="007E546D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A53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694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38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50B"/>
    <w:rsid w:val="009658F5"/>
    <w:rsid w:val="00965F8E"/>
    <w:rsid w:val="00965FF4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6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731"/>
    <w:rsid w:val="009777E1"/>
    <w:rsid w:val="009779E8"/>
    <w:rsid w:val="00977A6C"/>
    <w:rsid w:val="00977FA4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7A4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6FD2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E4E"/>
    <w:rsid w:val="00B11F5B"/>
    <w:rsid w:val="00B12689"/>
    <w:rsid w:val="00B129CF"/>
    <w:rsid w:val="00B12F04"/>
    <w:rsid w:val="00B13108"/>
    <w:rsid w:val="00B134EE"/>
    <w:rsid w:val="00B1352C"/>
    <w:rsid w:val="00B13A92"/>
    <w:rsid w:val="00B13CF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895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4E4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5BA4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153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C0001F"/>
    <w:rsid w:val="00C0038C"/>
    <w:rsid w:val="00C005C9"/>
    <w:rsid w:val="00C00975"/>
    <w:rsid w:val="00C00B6E"/>
    <w:rsid w:val="00C011FB"/>
    <w:rsid w:val="00C015D2"/>
    <w:rsid w:val="00C01A8F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50C8"/>
    <w:rsid w:val="00C251B4"/>
    <w:rsid w:val="00C2520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92C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183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5B2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E73"/>
    <w:rsid w:val="00D60F59"/>
    <w:rsid w:val="00D61139"/>
    <w:rsid w:val="00D61209"/>
    <w:rsid w:val="00D6120F"/>
    <w:rsid w:val="00D61914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3B3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411"/>
    <w:rsid w:val="00D84566"/>
    <w:rsid w:val="00D8466B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B95"/>
    <w:rsid w:val="00D96E39"/>
    <w:rsid w:val="00D96EAE"/>
    <w:rsid w:val="00D96FD8"/>
    <w:rsid w:val="00DA0061"/>
    <w:rsid w:val="00DA0ADD"/>
    <w:rsid w:val="00DA0E33"/>
    <w:rsid w:val="00DA0EEF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507"/>
    <w:rsid w:val="00DA7569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4A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2E7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0D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A06"/>
    <w:rsid w:val="00DF6D2E"/>
    <w:rsid w:val="00DF6E11"/>
    <w:rsid w:val="00DF711F"/>
    <w:rsid w:val="00DF73AF"/>
    <w:rsid w:val="00DF785B"/>
    <w:rsid w:val="00DF7C5E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6106"/>
    <w:rsid w:val="00E564D5"/>
    <w:rsid w:val="00E5666D"/>
    <w:rsid w:val="00E56747"/>
    <w:rsid w:val="00E56770"/>
    <w:rsid w:val="00E56959"/>
    <w:rsid w:val="00E56A76"/>
    <w:rsid w:val="00E56ABF"/>
    <w:rsid w:val="00E56AF3"/>
    <w:rsid w:val="00E56E38"/>
    <w:rsid w:val="00E56F7A"/>
    <w:rsid w:val="00E5730D"/>
    <w:rsid w:val="00E57C37"/>
    <w:rsid w:val="00E603B4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BAF"/>
    <w:rsid w:val="00E93C58"/>
    <w:rsid w:val="00E93D87"/>
    <w:rsid w:val="00E93DA9"/>
    <w:rsid w:val="00E93E5B"/>
    <w:rsid w:val="00E93FF6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0F0A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A1E"/>
    <w:rsid w:val="00EC2A7E"/>
    <w:rsid w:val="00EC3D3B"/>
    <w:rsid w:val="00EC42D2"/>
    <w:rsid w:val="00EC4443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607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04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11CA"/>
    <w:rsid w:val="00FB1322"/>
    <w:rsid w:val="00FB13AD"/>
    <w:rsid w:val="00FB17AC"/>
    <w:rsid w:val="00FB1919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A96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74883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0">
    <w:name w:val="heading 2"/>
    <w:basedOn w:val="a1"/>
    <w:next w:val="a1"/>
    <w:link w:val="21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Заголовок 2 Знак"/>
    <w:basedOn w:val="a2"/>
    <w:link w:val="20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Number 2"/>
    <w:basedOn w:val="a1"/>
    <w:uiPriority w:val="99"/>
    <w:semiHidden/>
    <w:unhideWhenUsed/>
    <w:rsid w:val="004B1179"/>
    <w:pPr>
      <w:numPr>
        <w:numId w:val="44"/>
      </w:numPr>
      <w:contextualSpacing/>
    </w:pPr>
  </w:style>
  <w:style w:type="character" w:styleId="af8">
    <w:name w:val="endnote reference"/>
    <w:basedOn w:val="a2"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1"/>
    <w:link w:val="23"/>
    <w:unhideWhenUsed/>
    <w:rsid w:val="00297B5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uiPriority w:val="99"/>
    <w:semiHidden/>
    <w:rsid w:val="00297B5E"/>
  </w:style>
  <w:style w:type="character" w:styleId="af9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a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b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4">
    <w:name w:val="Body Text 2"/>
    <w:basedOn w:val="a1"/>
    <w:link w:val="25"/>
    <w:unhideWhenUsed/>
    <w:rsid w:val="008E12AB"/>
    <w:pPr>
      <w:spacing w:after="120" w:line="480" w:lineRule="auto"/>
    </w:pPr>
  </w:style>
  <w:style w:type="character" w:customStyle="1" w:styleId="25">
    <w:name w:val="Основной текст 2 Знак"/>
    <w:basedOn w:val="a2"/>
    <w:link w:val="24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c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d">
    <w:name w:val="Title"/>
    <w:basedOn w:val="a1"/>
    <w:link w:val="afe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e">
    <w:name w:val="Название Знак"/>
    <w:basedOn w:val="a2"/>
    <w:link w:val="afd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0">
    <w:name w:val="Emphasis"/>
    <w:qFormat/>
    <w:rsid w:val="00153D39"/>
    <w:rPr>
      <w:i/>
      <w:iCs/>
    </w:rPr>
  </w:style>
  <w:style w:type="character" w:customStyle="1" w:styleId="aff1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2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3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4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5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6">
    <w:name w:val="Заголовок таблицы"/>
    <w:basedOn w:val="aff5"/>
    <w:rsid w:val="00153D39"/>
    <w:pPr>
      <w:jc w:val="center"/>
    </w:pPr>
    <w:rPr>
      <w:b/>
      <w:bCs/>
    </w:rPr>
  </w:style>
  <w:style w:type="paragraph" w:customStyle="1" w:styleId="aff7">
    <w:name w:val="Основной текст СамНИПИ"/>
    <w:link w:val="aff8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8">
    <w:name w:val="Основной текст СамНИПИ Знак"/>
    <w:link w:val="aff7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9">
    <w:name w:val="Титульный СамНИПИ"/>
    <w:next w:val="aff7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a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a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b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c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d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">
    <w:name w:val="Нумерованный список СамНИПИ"/>
    <w:link w:val="afff0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0">
    <w:name w:val="Нумерованный список СамНИПИ Знак"/>
    <w:link w:val="afff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1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cologisergievsk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user\Desktop\&#1041;&#1077;&#1079;&#1073;&#1072;&#1088;&#1100;&#1077;&#1088;&#1085;&#1072;&#1103;%20&#1089;&#1088;&#1077;&#1076;&#1072;%202016\&#1044;&#1086;&#1088;&#1086;&#1078;&#1085;&#1072;&#1103;%20&#1082;&#1072;&#1088;&#1090;&#1072;%20&#1076;&#1086;%202020%20&#1075;&#1075;\&#1044;&#1086;&#1088;&#1086;&#1078;&#1085;&#1072;&#1103;%20&#1082;&#1072;&#1088;&#1090;&#1072;%20&#1041;&#1077;&#1079;&#1073;&#1072;&#1088;&#1100;&#1077;&#1088;&#1082;&#1072;%20&#1082;&#1086;&#1088;&#1088;&#1077;&#1082;&#1090;&#1080;&#1088;&#1086;&#1074;&#1082;&#1072;%2011.09.2015%20(1)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esktop\&#1041;&#1077;&#1079;&#1073;&#1072;&#1088;&#1100;&#1077;&#1088;&#1085;&#1072;&#1103;%20&#1089;&#1088;&#1077;&#1076;&#1072;%202016\&#1044;&#1086;&#1088;&#1086;&#1078;&#1085;&#1072;&#1103;%20&#1082;&#1072;&#1088;&#1090;&#1072;%20&#1076;&#1086;%202020%20&#1075;&#1075;\&#1044;&#1086;&#1088;&#1086;&#1078;&#1085;&#1072;&#1103;%20&#1082;&#1072;&#1088;&#1090;&#1072;%20&#1041;&#1077;&#1079;&#1073;&#1072;&#1088;&#1100;&#1077;&#1088;&#1082;&#1072;%20&#1082;&#1086;&#1088;&#1088;&#1077;&#1082;&#1090;&#1080;&#1088;&#1086;&#1074;&#1082;&#1072;%2011.09.2015%20(1)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AB11C-DD9D-417F-83A8-ECEF029EA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38724</Words>
  <Characters>220730</Characters>
  <Application>Microsoft Office Word</Application>
  <DocSecurity>0</DocSecurity>
  <Lines>1839</Lines>
  <Paragraphs>517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77</cp:revision>
  <cp:lastPrinted>2014-09-10T09:08:00Z</cp:lastPrinted>
  <dcterms:created xsi:type="dcterms:W3CDTF">2016-12-01T07:11:00Z</dcterms:created>
  <dcterms:modified xsi:type="dcterms:W3CDTF">2017-05-16T11:41:00Z</dcterms:modified>
</cp:coreProperties>
</file>